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B8C0A" w14:textId="77777777" w:rsidR="008F5C1F" w:rsidRDefault="008F5C1F" w:rsidP="00746B5D">
      <w:pPr>
        <w:spacing w:after="0" w:line="240" w:lineRule="auto"/>
        <w:jc w:val="both"/>
        <w:rPr>
          <w:rFonts w:cs="Calibri"/>
          <w:b/>
          <w:bCs/>
        </w:rPr>
      </w:pPr>
    </w:p>
    <w:p w14:paraId="0AD274AB" w14:textId="49EAE41C" w:rsidR="00F51DF9" w:rsidRDefault="00F51DF9" w:rsidP="00746B5D">
      <w:pPr>
        <w:spacing w:after="0" w:line="240" w:lineRule="auto"/>
        <w:jc w:val="both"/>
        <w:rPr>
          <w:rFonts w:cs="Calibri"/>
        </w:rPr>
      </w:pPr>
      <w:r w:rsidRPr="007F6174">
        <w:rPr>
          <w:rFonts w:cs="Calibri"/>
          <w:b/>
          <w:bCs/>
        </w:rPr>
        <w:t xml:space="preserve">MODELLO </w:t>
      </w:r>
      <w:r w:rsidR="004D0585">
        <w:rPr>
          <w:rFonts w:cs="Calibri"/>
          <w:b/>
          <w:bCs/>
        </w:rPr>
        <w:t>B</w:t>
      </w:r>
      <w:r w:rsidR="006171B2">
        <w:rPr>
          <w:rFonts w:cs="Calibri"/>
        </w:rPr>
        <w:t xml:space="preserve"> </w:t>
      </w:r>
      <w:r w:rsidRPr="00AB49A4">
        <w:rPr>
          <w:rFonts w:cs="Calibri"/>
        </w:rPr>
        <w:t>OFFERTA TECNICA</w:t>
      </w:r>
    </w:p>
    <w:p w14:paraId="16EEF636" w14:textId="77777777" w:rsidR="00E465A3" w:rsidRPr="00AB49A4" w:rsidRDefault="00E465A3" w:rsidP="00746B5D">
      <w:pPr>
        <w:spacing w:after="0" w:line="240" w:lineRule="auto"/>
        <w:jc w:val="both"/>
        <w:rPr>
          <w:rFonts w:cs="Calibri"/>
        </w:rPr>
      </w:pPr>
    </w:p>
    <w:p w14:paraId="14488E7D" w14:textId="77777777" w:rsidR="009C3138" w:rsidRPr="00636B46" w:rsidRDefault="009C3138" w:rsidP="009C3138">
      <w:pPr>
        <w:spacing w:after="0" w:line="240" w:lineRule="auto"/>
        <w:ind w:left="6521"/>
        <w:jc w:val="both"/>
        <w:rPr>
          <w:b/>
        </w:rPr>
      </w:pPr>
      <w:r w:rsidRPr="00636B46">
        <w:rPr>
          <w:b/>
        </w:rPr>
        <w:t xml:space="preserve">Spett.le </w:t>
      </w:r>
    </w:p>
    <w:p w14:paraId="3E8F0D0E" w14:textId="5500DC86" w:rsidR="009C3138" w:rsidRPr="00636B46" w:rsidRDefault="008F5C1F" w:rsidP="009C3138">
      <w:pPr>
        <w:spacing w:after="0" w:line="240" w:lineRule="auto"/>
        <w:ind w:left="6521"/>
        <w:jc w:val="both"/>
        <w:rPr>
          <w:b/>
        </w:rPr>
      </w:pPr>
      <w:r>
        <w:rPr>
          <w:b/>
        </w:rPr>
        <w:t>S.I.T.A.F.</w:t>
      </w:r>
      <w:r w:rsidR="009C3138" w:rsidRPr="00636B46">
        <w:rPr>
          <w:b/>
        </w:rPr>
        <w:t xml:space="preserve"> S.p.A.</w:t>
      </w:r>
    </w:p>
    <w:p w14:paraId="10F49C0B" w14:textId="3CCFD131" w:rsidR="009C3138" w:rsidRDefault="008F5C1F" w:rsidP="009C3138">
      <w:pPr>
        <w:spacing w:after="0" w:line="240" w:lineRule="auto"/>
        <w:ind w:left="6521"/>
        <w:jc w:val="both"/>
        <w:rPr>
          <w:b/>
        </w:rPr>
      </w:pPr>
      <w:r>
        <w:rPr>
          <w:b/>
        </w:rPr>
        <w:t>Autostrada</w:t>
      </w:r>
    </w:p>
    <w:p w14:paraId="08A45482" w14:textId="58098439" w:rsidR="008F5C1F" w:rsidRPr="00636B46" w:rsidRDefault="008F5C1F" w:rsidP="009C3138">
      <w:pPr>
        <w:spacing w:after="0" w:line="240" w:lineRule="auto"/>
        <w:ind w:left="6521"/>
        <w:jc w:val="both"/>
        <w:rPr>
          <w:b/>
        </w:rPr>
      </w:pPr>
      <w:r>
        <w:rPr>
          <w:b/>
        </w:rPr>
        <w:t>A32 Torino-Bardonecchia</w:t>
      </w:r>
    </w:p>
    <w:p w14:paraId="13131031" w14:textId="4EFE2D52" w:rsidR="009C3138" w:rsidRDefault="009C3138" w:rsidP="009C3138">
      <w:pPr>
        <w:spacing w:after="0" w:line="240" w:lineRule="auto"/>
        <w:ind w:left="6521"/>
        <w:jc w:val="both"/>
        <w:rPr>
          <w:b/>
        </w:rPr>
      </w:pPr>
      <w:r w:rsidRPr="00636B46">
        <w:rPr>
          <w:b/>
        </w:rPr>
        <w:t xml:space="preserve">Via </w:t>
      </w:r>
      <w:r w:rsidR="008F5C1F">
        <w:rPr>
          <w:b/>
        </w:rPr>
        <w:t>S. Giuliano</w:t>
      </w:r>
      <w:r w:rsidR="000D1042">
        <w:rPr>
          <w:b/>
        </w:rPr>
        <w:t xml:space="preserve"> </w:t>
      </w:r>
      <w:r w:rsidR="008F5C1F">
        <w:rPr>
          <w:b/>
        </w:rPr>
        <w:t>n. 2</w:t>
      </w:r>
    </w:p>
    <w:p w14:paraId="2E6A817D" w14:textId="58B02335" w:rsidR="000D1042" w:rsidRPr="00636B46" w:rsidRDefault="000D1042" w:rsidP="009C3138">
      <w:pPr>
        <w:spacing w:after="0" w:line="240" w:lineRule="auto"/>
        <w:ind w:left="6521"/>
        <w:jc w:val="both"/>
        <w:rPr>
          <w:b/>
        </w:rPr>
      </w:pPr>
      <w:r>
        <w:rPr>
          <w:b/>
        </w:rPr>
        <w:t>100</w:t>
      </w:r>
      <w:r w:rsidR="008F5C1F">
        <w:rPr>
          <w:b/>
        </w:rPr>
        <w:t>59</w:t>
      </w:r>
      <w:r>
        <w:rPr>
          <w:b/>
        </w:rPr>
        <w:t xml:space="preserve"> </w:t>
      </w:r>
      <w:r w:rsidR="008F5C1F">
        <w:rPr>
          <w:b/>
        </w:rPr>
        <w:t>SUSA (TO)</w:t>
      </w:r>
    </w:p>
    <w:p w14:paraId="5D60D222" w14:textId="66060279" w:rsidR="0045670B" w:rsidRPr="00F621A9" w:rsidRDefault="0045670B" w:rsidP="009C3138">
      <w:pPr>
        <w:spacing w:after="0" w:line="240" w:lineRule="auto"/>
        <w:jc w:val="both"/>
        <w:rPr>
          <w:rFonts w:cs="Calibri"/>
        </w:rPr>
      </w:pPr>
    </w:p>
    <w:p w14:paraId="666A543E" w14:textId="095B3BA0" w:rsidR="0045505E" w:rsidRPr="00CD6D0D" w:rsidRDefault="0045670B" w:rsidP="00746B5D">
      <w:pPr>
        <w:spacing w:after="0" w:line="240" w:lineRule="auto"/>
        <w:jc w:val="both"/>
        <w:rPr>
          <w:bCs/>
        </w:rPr>
      </w:pPr>
      <w:r w:rsidRPr="00F621A9">
        <w:rPr>
          <w:rFonts w:cs="Calibri"/>
        </w:rPr>
        <w:t>Oggetto:</w:t>
      </w:r>
      <w:r w:rsidRPr="00F621A9">
        <w:rPr>
          <w:rFonts w:cs="Calibri"/>
        </w:rPr>
        <w:tab/>
      </w:r>
      <w:r w:rsidRPr="00F621A9">
        <w:rPr>
          <w:bCs/>
        </w:rPr>
        <w:t xml:space="preserve">PROCEDURA APERTA AFFIDAMENTO SERVIZIO ASSICURATIVO ALL RISKS ED RCT/O </w:t>
      </w:r>
      <w:r w:rsidR="00172626" w:rsidRPr="000B46EA">
        <w:rPr>
          <w:bCs/>
        </w:rPr>
        <w:t xml:space="preserve">AUTOSTRADA A32 TORINO-BARDONECCHIA </w:t>
      </w:r>
      <w:r w:rsidRPr="000B46EA">
        <w:rPr>
          <w:bCs/>
        </w:rPr>
        <w:t xml:space="preserve">- CIG </w:t>
      </w:r>
      <w:r w:rsidR="000B46EA" w:rsidRPr="000B46EA">
        <w:t>B1CDFCEAA6</w:t>
      </w:r>
      <w:r w:rsidR="000B46EA" w:rsidRPr="000B46EA">
        <w:t xml:space="preserve"> - </w:t>
      </w:r>
      <w:r w:rsidR="0045505E" w:rsidRPr="000B46EA">
        <w:rPr>
          <w:rFonts w:cs="Calibri"/>
        </w:rPr>
        <w:t>Sch</w:t>
      </w:r>
      <w:r w:rsidR="00DB05ED" w:rsidRPr="000B46EA">
        <w:rPr>
          <w:rFonts w:cs="Calibri"/>
        </w:rPr>
        <w:t>eda di Offerta Tecnica</w:t>
      </w:r>
      <w:r w:rsidR="000A0C9F">
        <w:rPr>
          <w:rFonts w:cs="Calibri"/>
        </w:rPr>
        <w:t xml:space="preserve"> </w:t>
      </w:r>
    </w:p>
    <w:p w14:paraId="182EABF6" w14:textId="77777777" w:rsidR="0045505E" w:rsidRPr="00AB49A4" w:rsidRDefault="0045505E" w:rsidP="00746B5D">
      <w:pPr>
        <w:spacing w:after="0" w:line="240" w:lineRule="auto"/>
        <w:jc w:val="both"/>
        <w:rPr>
          <w:rFonts w:cs="Calibri"/>
        </w:rPr>
      </w:pPr>
    </w:p>
    <w:p w14:paraId="5187C340" w14:textId="77777777" w:rsidR="0045505E" w:rsidRPr="00AB49A4" w:rsidRDefault="0045505E" w:rsidP="00746B5D">
      <w:pPr>
        <w:spacing w:after="0" w:line="240" w:lineRule="auto"/>
        <w:jc w:val="both"/>
        <w:rPr>
          <w:rFonts w:cs="Calibri"/>
        </w:rPr>
      </w:pPr>
      <w:r w:rsidRPr="00AB49A4">
        <w:rPr>
          <w:rFonts w:cs="Calibri"/>
        </w:rPr>
        <w:t xml:space="preserve">Il/La </w:t>
      </w:r>
      <w:proofErr w:type="spellStart"/>
      <w:r w:rsidRPr="00AB49A4">
        <w:rPr>
          <w:rFonts w:cs="Calibri"/>
        </w:rPr>
        <w:t>sottoscritt</w:t>
      </w:r>
      <w:proofErr w:type="spellEnd"/>
      <w:r w:rsidRPr="00AB49A4">
        <w:rPr>
          <w:rFonts w:cs="Calibri"/>
        </w:rPr>
        <w:t xml:space="preserve"> __________________________________________________________________________</w:t>
      </w:r>
    </w:p>
    <w:p w14:paraId="605A41A5" w14:textId="77777777" w:rsidR="0045505E" w:rsidRPr="00AB49A4" w:rsidRDefault="0045505E" w:rsidP="00746B5D">
      <w:pPr>
        <w:spacing w:after="0" w:line="240" w:lineRule="auto"/>
        <w:jc w:val="both"/>
        <w:rPr>
          <w:rFonts w:cs="Calibri"/>
        </w:rPr>
      </w:pPr>
      <w:proofErr w:type="spellStart"/>
      <w:r w:rsidRPr="00AB49A4">
        <w:rPr>
          <w:rFonts w:cs="Calibri"/>
        </w:rPr>
        <w:t>nat</w:t>
      </w:r>
      <w:proofErr w:type="spellEnd"/>
      <w:r w:rsidRPr="00AB49A4">
        <w:rPr>
          <w:rFonts w:cs="Calibri"/>
        </w:rPr>
        <w:t xml:space="preserve"> __ a _______________________________________________</w:t>
      </w:r>
      <w:proofErr w:type="gramStart"/>
      <w:r w:rsidRPr="00AB49A4">
        <w:rPr>
          <w:rFonts w:cs="Calibri"/>
        </w:rPr>
        <w:t>_  (</w:t>
      </w:r>
      <w:proofErr w:type="gramEnd"/>
      <w:r w:rsidRPr="00AB49A4">
        <w:rPr>
          <w:rFonts w:cs="Calibri"/>
        </w:rPr>
        <w:t xml:space="preserve">Prov. _____ )  il ______________  </w:t>
      </w:r>
    </w:p>
    <w:p w14:paraId="01953727" w14:textId="77777777" w:rsidR="0045505E" w:rsidRPr="00AB49A4" w:rsidRDefault="0045505E" w:rsidP="00746B5D">
      <w:pPr>
        <w:spacing w:after="0" w:line="240" w:lineRule="auto"/>
        <w:jc w:val="both"/>
        <w:rPr>
          <w:rFonts w:cs="Calibri"/>
        </w:rPr>
      </w:pPr>
      <w:r w:rsidRPr="00AB49A4">
        <w:rPr>
          <w:rFonts w:cs="Calibri"/>
        </w:rPr>
        <w:t xml:space="preserve">in qualità di (barrare secondo il </w:t>
      </w:r>
      <w:proofErr w:type="gramStart"/>
      <w:r w:rsidRPr="00AB49A4">
        <w:rPr>
          <w:rFonts w:cs="Calibri"/>
        </w:rPr>
        <w:t xml:space="preserve">caso)   </w:t>
      </w:r>
      <w:proofErr w:type="gramEnd"/>
      <w:r w:rsidR="003C21AD" w:rsidRPr="00F621A9">
        <w:rPr>
          <w:rFonts w:cs="Wingdings"/>
        </w:rPr>
        <w:sym w:font="Wingdings" w:char="F06F"/>
      </w:r>
      <w:r w:rsidRPr="00AB49A4">
        <w:rPr>
          <w:rFonts w:cs="Calibri"/>
        </w:rPr>
        <w:t xml:space="preserve">  legale rappresentante   </w:t>
      </w:r>
      <w:r w:rsidR="003C21AD" w:rsidRPr="00F621A9">
        <w:rPr>
          <w:rFonts w:cs="Wingdings"/>
        </w:rPr>
        <w:sym w:font="Wingdings" w:char="F06F"/>
      </w:r>
      <w:r w:rsidRPr="00AB49A4">
        <w:rPr>
          <w:rFonts w:cs="Calibri"/>
        </w:rPr>
        <w:t xml:space="preserve">  procuratore speciale  </w:t>
      </w:r>
    </w:p>
    <w:p w14:paraId="54718F56" w14:textId="77777777" w:rsidR="0045505E" w:rsidRPr="00AB49A4" w:rsidRDefault="003C21AD" w:rsidP="00746B5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dell’Impresa</w:t>
      </w:r>
      <w:r w:rsidR="0045505E" w:rsidRPr="00AB49A4">
        <w:rPr>
          <w:rFonts w:cs="Calibri"/>
        </w:rPr>
        <w:t xml:space="preserve"> ___________________________________________________________________ </w:t>
      </w:r>
    </w:p>
    <w:p w14:paraId="2394AA9D" w14:textId="77777777" w:rsidR="0045505E" w:rsidRPr="00AB49A4" w:rsidRDefault="0045505E" w:rsidP="00746B5D">
      <w:pPr>
        <w:spacing w:after="0" w:line="240" w:lineRule="auto"/>
        <w:jc w:val="both"/>
        <w:rPr>
          <w:rFonts w:cs="Calibri"/>
        </w:rPr>
      </w:pPr>
      <w:r w:rsidRPr="00AB49A4">
        <w:rPr>
          <w:rFonts w:cs="Calibri"/>
        </w:rPr>
        <w:t>con sede in ___________________________________________________ (Prov. ______</w:t>
      </w:r>
      <w:proofErr w:type="gramStart"/>
      <w:r w:rsidRPr="00AB49A4">
        <w:rPr>
          <w:rFonts w:cs="Calibri"/>
        </w:rPr>
        <w:t>_ )</w:t>
      </w:r>
      <w:proofErr w:type="gramEnd"/>
      <w:r w:rsidRPr="00AB49A4">
        <w:rPr>
          <w:rFonts w:cs="Calibri"/>
        </w:rPr>
        <w:t xml:space="preserve">  </w:t>
      </w:r>
    </w:p>
    <w:p w14:paraId="19621C35" w14:textId="77777777" w:rsidR="0045505E" w:rsidRPr="00AB49A4" w:rsidRDefault="0045505E" w:rsidP="00746B5D">
      <w:pPr>
        <w:spacing w:after="0" w:line="240" w:lineRule="auto"/>
        <w:jc w:val="both"/>
        <w:rPr>
          <w:rFonts w:cs="Calibri"/>
        </w:rPr>
      </w:pPr>
      <w:proofErr w:type="gramStart"/>
      <w:r w:rsidRPr="00AB49A4">
        <w:rPr>
          <w:rFonts w:cs="Calibri"/>
        </w:rPr>
        <w:t>Via  _</w:t>
      </w:r>
      <w:proofErr w:type="gramEnd"/>
      <w:r w:rsidRPr="00AB49A4">
        <w:rPr>
          <w:rFonts w:cs="Calibri"/>
        </w:rPr>
        <w:t>_____________________________________________________________ n. _____</w:t>
      </w:r>
    </w:p>
    <w:p w14:paraId="63E0E88E" w14:textId="77777777" w:rsidR="0045505E" w:rsidRPr="00AB49A4" w:rsidRDefault="0045505E" w:rsidP="00746B5D">
      <w:pPr>
        <w:spacing w:after="0" w:line="240" w:lineRule="auto"/>
        <w:jc w:val="both"/>
        <w:rPr>
          <w:rFonts w:cs="Calibri"/>
        </w:rPr>
      </w:pPr>
      <w:r w:rsidRPr="00AB49A4">
        <w:rPr>
          <w:rFonts w:cs="Calibri"/>
        </w:rPr>
        <w:t xml:space="preserve">partecipando alla procedura </w:t>
      </w:r>
      <w:r w:rsidR="003C21AD">
        <w:rPr>
          <w:rFonts w:cs="Calibri"/>
        </w:rPr>
        <w:t>in oggetto</w:t>
      </w:r>
      <w:r w:rsidRPr="00AB49A4">
        <w:rPr>
          <w:rFonts w:cs="Calibri"/>
        </w:rPr>
        <w:t xml:space="preserve">, per conto </w:t>
      </w:r>
      <w:r w:rsidR="003C21AD">
        <w:rPr>
          <w:rFonts w:cs="Calibri"/>
        </w:rPr>
        <w:t>dell’Impresa</w:t>
      </w:r>
      <w:r w:rsidRPr="00AB49A4">
        <w:rPr>
          <w:rFonts w:cs="Calibri"/>
        </w:rPr>
        <w:t xml:space="preserve"> rappresentata nonché - in caso di offerta in forma associata in RTI o coassicurazione - delle </w:t>
      </w:r>
      <w:r w:rsidR="003C21AD">
        <w:rPr>
          <w:rFonts w:cs="Calibri"/>
        </w:rPr>
        <w:t>Imprese</w:t>
      </w:r>
      <w:r w:rsidRPr="00AB49A4">
        <w:rPr>
          <w:rFonts w:cs="Calibri"/>
        </w:rPr>
        <w:t xml:space="preserve"> mandanti o coassicuratrici indicate </w:t>
      </w:r>
    </w:p>
    <w:p w14:paraId="46467E7B" w14:textId="77777777" w:rsidR="00522712" w:rsidRPr="00AB49A4" w:rsidRDefault="00522712" w:rsidP="00522712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Tahoma"/>
          <w:bCs/>
        </w:rPr>
      </w:pPr>
    </w:p>
    <w:p w14:paraId="196F07EE" w14:textId="77777777" w:rsidR="00F51DF9" w:rsidRPr="00AB49A4" w:rsidRDefault="00F51DF9" w:rsidP="009F08E2">
      <w:pPr>
        <w:autoSpaceDE w:val="0"/>
        <w:autoSpaceDN w:val="0"/>
        <w:adjustRightInd w:val="0"/>
        <w:spacing w:after="0" w:line="240" w:lineRule="auto"/>
        <w:jc w:val="center"/>
        <w:rPr>
          <w:rFonts w:eastAsia="Calibri,Bold" w:cs="Tahoma"/>
          <w:bCs/>
        </w:rPr>
      </w:pPr>
      <w:r w:rsidRPr="00AB49A4">
        <w:rPr>
          <w:rFonts w:eastAsia="Calibri,Bold" w:cs="Tahoma"/>
          <w:bCs/>
        </w:rPr>
        <w:t>OFFRE</w:t>
      </w:r>
    </w:p>
    <w:p w14:paraId="539007BB" w14:textId="77777777" w:rsidR="00F51DF9" w:rsidRPr="00AB49A4" w:rsidRDefault="00F51DF9" w:rsidP="009F08E2">
      <w:pPr>
        <w:autoSpaceDE w:val="0"/>
        <w:autoSpaceDN w:val="0"/>
        <w:adjustRightInd w:val="0"/>
        <w:spacing w:after="0" w:line="240" w:lineRule="auto"/>
        <w:jc w:val="center"/>
        <w:rPr>
          <w:rFonts w:eastAsia="Calibri,Bold" w:cs="Tahoma"/>
        </w:rPr>
      </w:pPr>
      <w:r w:rsidRPr="00AB49A4">
        <w:rPr>
          <w:rFonts w:eastAsia="Calibri,Bold" w:cs="Tahoma"/>
        </w:rPr>
        <w:t>(</w:t>
      </w:r>
      <w:r w:rsidRPr="00AB49A4">
        <w:rPr>
          <w:rFonts w:eastAsia="Calibri,Bold" w:cs="Tahoma"/>
          <w:i/>
          <w:iCs/>
        </w:rPr>
        <w:t>Barrare in corrispondenza dell’opzione che si vuole offrire</w:t>
      </w:r>
      <w:r w:rsidRPr="00AB49A4">
        <w:rPr>
          <w:rFonts w:eastAsia="Calibri,Bold" w:cs="Tahoma"/>
        </w:rPr>
        <w:t>)</w:t>
      </w:r>
    </w:p>
    <w:p w14:paraId="57857BB5" w14:textId="77777777" w:rsidR="00BA6599" w:rsidRPr="00AB49A4" w:rsidRDefault="00BA6599" w:rsidP="00522712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Tahoma"/>
        </w:rPr>
      </w:pPr>
    </w:p>
    <w:p w14:paraId="36E7A260" w14:textId="77777777" w:rsidR="00F51DF9" w:rsidRPr="00AB49A4" w:rsidRDefault="00F51DF9" w:rsidP="0045505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,Bold" w:cs="Tahoma"/>
        </w:rPr>
      </w:pPr>
      <w:r w:rsidRPr="00AB49A4">
        <w:rPr>
          <w:rFonts w:eastAsia="Calibri,Bold" w:cs="Tahoma"/>
        </w:rPr>
        <w:t xml:space="preserve">l’accettazione integrale delle condizioni di polizza riportate nel Capitolato </w:t>
      </w:r>
      <w:r w:rsidR="00B75C92">
        <w:rPr>
          <w:rFonts w:eastAsia="Calibri,Bold" w:cs="Tahoma"/>
        </w:rPr>
        <w:t>Tecnico</w:t>
      </w:r>
      <w:r w:rsidRPr="00AB49A4">
        <w:rPr>
          <w:rFonts w:eastAsia="Calibri,Bold" w:cs="Tahoma"/>
        </w:rPr>
        <w:t>,</w:t>
      </w:r>
      <w:r w:rsidR="00CC1ED8" w:rsidRPr="00AB49A4">
        <w:rPr>
          <w:rFonts w:eastAsia="Calibri,Bold" w:cs="Tahoma"/>
        </w:rPr>
        <w:t xml:space="preserve"> </w:t>
      </w:r>
      <w:r w:rsidRPr="00AB49A4">
        <w:rPr>
          <w:rFonts w:eastAsia="Calibri,Bold" w:cs="Tahoma"/>
        </w:rPr>
        <w:t>senza l’apporto di varianti.</w:t>
      </w:r>
    </w:p>
    <w:p w14:paraId="6F4D0B9F" w14:textId="77777777" w:rsidR="00BA6599" w:rsidRPr="00AB49A4" w:rsidRDefault="00BA6599" w:rsidP="00522712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Tahoma"/>
          <w:bCs/>
        </w:rPr>
      </w:pPr>
    </w:p>
    <w:p w14:paraId="79C3CF4A" w14:textId="77777777" w:rsidR="00F51DF9" w:rsidRPr="00AB49A4" w:rsidRDefault="00F51DF9" w:rsidP="00522712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Tahoma"/>
          <w:bCs/>
        </w:rPr>
      </w:pPr>
      <w:r w:rsidRPr="00AB49A4">
        <w:rPr>
          <w:rFonts w:eastAsia="Calibri,Bold" w:cs="Tahoma"/>
          <w:bCs/>
        </w:rPr>
        <w:t>IN ALTERNATIVA</w:t>
      </w:r>
    </w:p>
    <w:p w14:paraId="67F445E3" w14:textId="77777777" w:rsidR="00BA6599" w:rsidRPr="00AB49A4" w:rsidRDefault="00BA6599" w:rsidP="00522712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Tahoma"/>
          <w:bCs/>
        </w:rPr>
      </w:pPr>
    </w:p>
    <w:p w14:paraId="212A06FC" w14:textId="77777777" w:rsidR="00F51DF9" w:rsidRPr="00AB49A4" w:rsidRDefault="00F51DF9" w:rsidP="0045505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,Bold" w:cs="Tahoma"/>
        </w:rPr>
      </w:pPr>
      <w:r w:rsidRPr="00AB49A4">
        <w:rPr>
          <w:rFonts w:eastAsia="Calibri,Bold" w:cs="Tahoma"/>
        </w:rPr>
        <w:t xml:space="preserve">le </w:t>
      </w:r>
      <w:r w:rsidRPr="00C445E2">
        <w:rPr>
          <w:rFonts w:eastAsia="Calibri,Bold" w:cs="Tahoma"/>
        </w:rPr>
        <w:t xml:space="preserve">seguenti </w:t>
      </w:r>
      <w:r w:rsidR="007F78CC" w:rsidRPr="00C445E2">
        <w:rPr>
          <w:rFonts w:eastAsia="Calibri,Bold" w:cs="Tahoma"/>
        </w:rPr>
        <w:t xml:space="preserve">migliorie </w:t>
      </w:r>
      <w:r w:rsidRPr="00C445E2">
        <w:rPr>
          <w:rFonts w:eastAsia="Calibri,Bold" w:cs="Tahoma"/>
        </w:rPr>
        <w:t xml:space="preserve">rispetto </w:t>
      </w:r>
      <w:r w:rsidRPr="00AB49A4">
        <w:rPr>
          <w:rFonts w:eastAsia="Calibri,Bold" w:cs="Tahoma"/>
        </w:rPr>
        <w:t>al Capitolato Speciale d’Appalto, invariate ed accettate le restanti</w:t>
      </w:r>
      <w:r w:rsidR="0045505E" w:rsidRPr="00AB49A4">
        <w:rPr>
          <w:rFonts w:eastAsia="Calibri,Bold" w:cs="Tahoma"/>
        </w:rPr>
        <w:t xml:space="preserve"> </w:t>
      </w:r>
      <w:r w:rsidRPr="00AB49A4">
        <w:rPr>
          <w:rFonts w:eastAsia="Calibri,Bold" w:cs="Tahoma"/>
        </w:rPr>
        <w:t>condizioni di polizza riportate in detto Capitolato:</w:t>
      </w:r>
      <w:r w:rsidR="0045505E" w:rsidRPr="00AB49A4">
        <w:rPr>
          <w:rFonts w:eastAsia="Calibri,Bold" w:cs="Tahoma"/>
        </w:rPr>
        <w:t xml:space="preserve"> </w:t>
      </w:r>
    </w:p>
    <w:p w14:paraId="645AAC24" w14:textId="77777777" w:rsidR="00DB05ED" w:rsidRPr="00AB49A4" w:rsidRDefault="00DB05ED" w:rsidP="00DB05E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Calibri,Bold" w:cs="Tahoma"/>
        </w:rPr>
      </w:pPr>
    </w:p>
    <w:p w14:paraId="058ABC92" w14:textId="77777777" w:rsidR="00F51DF9" w:rsidRPr="00AB49A4" w:rsidRDefault="00CD6D0D" w:rsidP="00DB05E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Calibri,Bold" w:cs="Tahoma"/>
          <w:bCs/>
        </w:rPr>
      </w:pPr>
      <w:r>
        <w:rPr>
          <w:rFonts w:eastAsia="Calibri,Bold" w:cs="Tahoma"/>
        </w:rPr>
        <w:sym w:font="Wingdings" w:char="F06F"/>
      </w:r>
      <w:r>
        <w:rPr>
          <w:rFonts w:eastAsia="Calibri,Bold" w:cs="Tahoma"/>
        </w:rPr>
        <w:t xml:space="preserve"> </w:t>
      </w:r>
      <w:r w:rsidR="00F51DF9" w:rsidRPr="00AB49A4">
        <w:rPr>
          <w:rFonts w:eastAsia="Calibri,Bold" w:cs="Tahoma"/>
        </w:rPr>
        <w:t xml:space="preserve"> </w:t>
      </w:r>
      <w:r w:rsidR="007F78CC" w:rsidRPr="0045670B">
        <w:rPr>
          <w:rFonts w:eastAsia="Calibri,Bold" w:cs="Tahoma"/>
          <w:bCs/>
        </w:rPr>
        <w:t>MIGLIORIA</w:t>
      </w:r>
      <w:r w:rsidR="007F78CC">
        <w:rPr>
          <w:rFonts w:eastAsia="Calibri,Bold" w:cs="Tahoma"/>
          <w:bCs/>
        </w:rPr>
        <w:t xml:space="preserve"> </w:t>
      </w:r>
      <w:r w:rsidR="00F51DF9" w:rsidRPr="00AB49A4">
        <w:rPr>
          <w:rFonts w:eastAsia="Calibri,Bold" w:cs="Tahoma"/>
          <w:bCs/>
        </w:rPr>
        <w:t>A</w:t>
      </w:r>
    </w:p>
    <w:p w14:paraId="3670D833" w14:textId="77777777" w:rsidR="00DB05ED" w:rsidRPr="00AB49A4" w:rsidRDefault="00DB05ED" w:rsidP="00DB05ED">
      <w:pPr>
        <w:pStyle w:val="Paragrafoelenco"/>
        <w:spacing w:after="0"/>
        <w:jc w:val="both"/>
        <w:rPr>
          <w:rFonts w:cs="Arial"/>
        </w:rPr>
      </w:pPr>
      <w:r w:rsidRPr="00AB49A4">
        <w:rPr>
          <w:rFonts w:cs="Arial"/>
        </w:rPr>
        <w:t xml:space="preserve">Capitolato Tecnico Polizza </w:t>
      </w:r>
      <w:proofErr w:type="spellStart"/>
      <w:r w:rsidRPr="00AB49A4">
        <w:rPr>
          <w:rFonts w:cs="Arial"/>
        </w:rPr>
        <w:t>All</w:t>
      </w:r>
      <w:proofErr w:type="spellEnd"/>
      <w:r w:rsidRPr="00AB49A4">
        <w:rPr>
          <w:rFonts w:cs="Arial"/>
        </w:rPr>
        <w:t xml:space="preserve"> Risks Elemento Tecnico </w:t>
      </w:r>
      <w:proofErr w:type="spellStart"/>
      <w:r w:rsidRPr="00AB49A4">
        <w:rPr>
          <w:rFonts w:cs="Arial"/>
        </w:rPr>
        <w:t>Sottolimite</w:t>
      </w:r>
      <w:proofErr w:type="spellEnd"/>
      <w:r w:rsidRPr="00AB49A4">
        <w:rPr>
          <w:rFonts w:cs="Arial"/>
        </w:rPr>
        <w:t xml:space="preserve"> inerente </w:t>
      </w:r>
      <w:r w:rsidR="00BA6599">
        <w:rPr>
          <w:rFonts w:cs="Arial"/>
        </w:rPr>
        <w:t>l’evento Crollo e Collasso Strutturale</w:t>
      </w:r>
      <w:r w:rsidRPr="00AB49A4">
        <w:rPr>
          <w:rFonts w:cs="Arial"/>
        </w:rPr>
        <w:t xml:space="preserve"> (PT(</w:t>
      </w:r>
      <w:proofErr w:type="gramStart"/>
      <w:r w:rsidRPr="00AB49A4">
        <w:rPr>
          <w:rFonts w:cs="Arial"/>
        </w:rPr>
        <w:t>a)  max</w:t>
      </w:r>
      <w:proofErr w:type="gramEnd"/>
      <w:r w:rsidRPr="00AB49A4">
        <w:rPr>
          <w:rFonts w:cs="Arial"/>
        </w:rPr>
        <w:t xml:space="preserve"> 25 punti):</w:t>
      </w:r>
    </w:p>
    <w:p w14:paraId="2222E7FB" w14:textId="77777777" w:rsidR="00DB05ED" w:rsidRDefault="00DB05ED" w:rsidP="00CD6D0D">
      <w:pPr>
        <w:spacing w:after="0"/>
        <w:ind w:left="708"/>
        <w:jc w:val="both"/>
        <w:rPr>
          <w:rFonts w:cs="Arial"/>
        </w:rPr>
      </w:pPr>
      <w:r w:rsidRPr="00AB49A4">
        <w:rPr>
          <w:rFonts w:cs="Arial"/>
        </w:rPr>
        <w:t>La variazione è consentita solo per m</w:t>
      </w:r>
      <w:r w:rsidR="00CD6D0D">
        <w:rPr>
          <w:rFonts w:cs="Arial"/>
        </w:rPr>
        <w:t xml:space="preserve">ultipli di </w:t>
      </w:r>
      <w:proofErr w:type="gramStart"/>
      <w:r w:rsidR="00CD6D0D">
        <w:rPr>
          <w:rFonts w:cs="Arial"/>
        </w:rPr>
        <w:t>10</w:t>
      </w:r>
      <w:proofErr w:type="gramEnd"/>
      <w:r w:rsidR="00CD6D0D">
        <w:rPr>
          <w:rFonts w:cs="Arial"/>
        </w:rPr>
        <w:t xml:space="preserve"> punti percentuali</w:t>
      </w:r>
    </w:p>
    <w:p w14:paraId="302A5EA7" w14:textId="77777777" w:rsidR="005B7EBD" w:rsidRPr="00AB49A4" w:rsidRDefault="005B7EBD" w:rsidP="005B7EB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,Bold" w:cs="Tahoma"/>
        </w:rPr>
      </w:pPr>
      <w:r>
        <w:rPr>
          <w:rFonts w:eastAsia="Calibri,Bold" w:cs="Tahoma"/>
        </w:rPr>
        <w:t xml:space="preserve">Incremento </w:t>
      </w:r>
      <w:proofErr w:type="gramStart"/>
      <w:r>
        <w:rPr>
          <w:rFonts w:eastAsia="Calibri,Bold" w:cs="Tahoma"/>
        </w:rPr>
        <w:t xml:space="preserve">% </w:t>
      </w:r>
      <w:r w:rsidRPr="00AB49A4">
        <w:rPr>
          <w:rFonts w:eastAsia="Calibri,Bold" w:cs="Tahoma"/>
        </w:rPr>
        <w:t xml:space="preserve"> offerto</w:t>
      </w:r>
      <w:proofErr w:type="gramEnd"/>
      <w:r w:rsidRPr="00AB49A4">
        <w:rPr>
          <w:rFonts w:eastAsia="Calibri,Bold" w:cs="Tahoma"/>
        </w:rPr>
        <w:t xml:space="preserve"> ………………(in cifre) ……………………………………………………(in lettere)</w:t>
      </w:r>
    </w:p>
    <w:p w14:paraId="647DF7AB" w14:textId="77777777" w:rsidR="00CD6D0D" w:rsidRPr="00AB49A4" w:rsidRDefault="00CD6D0D" w:rsidP="00A8633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,Bold" w:cs="Tahoma"/>
        </w:rPr>
      </w:pPr>
    </w:p>
    <w:p w14:paraId="4F935481" w14:textId="77777777" w:rsidR="00F51DF9" w:rsidRPr="00AB49A4" w:rsidRDefault="00CD6D0D" w:rsidP="00DB05E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Calibri,Bold" w:cs="Tahoma"/>
        </w:rPr>
      </w:pPr>
      <w:r>
        <w:rPr>
          <w:rFonts w:eastAsia="Calibri,Bold" w:cs="Tahoma"/>
        </w:rPr>
        <w:sym w:font="Wingdings" w:char="F06F"/>
      </w:r>
      <w:r>
        <w:rPr>
          <w:rFonts w:eastAsia="Calibri,Bold" w:cs="Tahoma"/>
        </w:rPr>
        <w:t xml:space="preserve"> </w:t>
      </w:r>
      <w:r w:rsidR="007F78CC" w:rsidRPr="0045670B">
        <w:rPr>
          <w:rFonts w:eastAsia="Calibri,Bold" w:cs="Tahoma"/>
          <w:bCs/>
        </w:rPr>
        <w:t>MIGLIORIA</w:t>
      </w:r>
      <w:r w:rsidR="007F78CC">
        <w:rPr>
          <w:rFonts w:eastAsia="Calibri,Bold" w:cs="Tahoma"/>
          <w:bCs/>
        </w:rPr>
        <w:t xml:space="preserve"> </w:t>
      </w:r>
      <w:r w:rsidR="00F51DF9" w:rsidRPr="00AB49A4">
        <w:rPr>
          <w:rFonts w:eastAsia="Calibri,Bold" w:cs="Tahoma"/>
        </w:rPr>
        <w:t>B</w:t>
      </w:r>
    </w:p>
    <w:p w14:paraId="621DBC97" w14:textId="77777777" w:rsidR="00DB05ED" w:rsidRPr="00AB49A4" w:rsidRDefault="00DB05ED" w:rsidP="00DB05ED">
      <w:pPr>
        <w:pStyle w:val="Paragrafoelenco"/>
        <w:spacing w:after="0"/>
        <w:jc w:val="both"/>
        <w:rPr>
          <w:rFonts w:cs="Arial"/>
        </w:rPr>
      </w:pPr>
      <w:r w:rsidRPr="00AB49A4">
        <w:rPr>
          <w:rFonts w:cs="Arial"/>
        </w:rPr>
        <w:t xml:space="preserve">Capitolato Tecnico Polizza </w:t>
      </w:r>
      <w:proofErr w:type="spellStart"/>
      <w:r w:rsidRPr="00AB49A4">
        <w:rPr>
          <w:rFonts w:cs="Arial"/>
        </w:rPr>
        <w:t>All</w:t>
      </w:r>
      <w:proofErr w:type="spellEnd"/>
      <w:r w:rsidRPr="00AB49A4">
        <w:rPr>
          <w:rFonts w:cs="Arial"/>
        </w:rPr>
        <w:t xml:space="preserve"> Risks Elemento Tecnico Riduzione della Franchigia Frontale applicata all’infrastruttura autostrade</w:t>
      </w:r>
      <w:r w:rsidR="00CD6D0D">
        <w:rPr>
          <w:rFonts w:cs="Arial"/>
        </w:rPr>
        <w:t xml:space="preserve"> </w:t>
      </w:r>
      <w:r w:rsidR="00B341E0">
        <w:rPr>
          <w:rFonts w:cs="Arial"/>
        </w:rPr>
        <w:t xml:space="preserve">– ogni causa - </w:t>
      </w:r>
      <w:proofErr w:type="gramStart"/>
      <w:r w:rsidR="00CD6D0D">
        <w:rPr>
          <w:rFonts w:cs="Arial"/>
        </w:rPr>
        <w:t xml:space="preserve"> </w:t>
      </w:r>
      <w:r w:rsidR="00350BCB">
        <w:rPr>
          <w:rFonts w:cs="Arial"/>
        </w:rPr>
        <w:t xml:space="preserve">  (</w:t>
      </w:r>
      <w:proofErr w:type="gramEnd"/>
      <w:r w:rsidR="00350BCB">
        <w:rPr>
          <w:rFonts w:cs="Arial"/>
        </w:rPr>
        <w:t>PT(b</w:t>
      </w:r>
      <w:r w:rsidRPr="00AB49A4">
        <w:rPr>
          <w:rFonts w:cs="Arial"/>
        </w:rPr>
        <w:t>)  max 20 punti)</w:t>
      </w:r>
    </w:p>
    <w:p w14:paraId="29D8E3FE" w14:textId="77777777" w:rsidR="00DB05ED" w:rsidRPr="00AB49A4" w:rsidRDefault="00DB05ED" w:rsidP="00DB05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</w:rPr>
      </w:pPr>
      <w:r w:rsidRPr="00AB49A4">
        <w:rPr>
          <w:rFonts w:cs="Arial"/>
        </w:rPr>
        <w:t xml:space="preserve">La </w:t>
      </w:r>
      <w:r w:rsidR="00CD6D0D">
        <w:rPr>
          <w:rFonts w:cs="Arial"/>
        </w:rPr>
        <w:t>riduzione</w:t>
      </w:r>
      <w:r w:rsidRPr="00AB49A4">
        <w:rPr>
          <w:rFonts w:cs="Arial"/>
        </w:rPr>
        <w:t xml:space="preserve"> è consentita solo per multipli di </w:t>
      </w:r>
      <w:proofErr w:type="gramStart"/>
      <w:r w:rsidRPr="00AB49A4">
        <w:rPr>
          <w:rFonts w:cs="Arial"/>
        </w:rPr>
        <w:t>Euro</w:t>
      </w:r>
      <w:proofErr w:type="gramEnd"/>
      <w:r w:rsidRPr="00AB49A4">
        <w:rPr>
          <w:rFonts w:cs="Arial"/>
        </w:rPr>
        <w:t xml:space="preserve"> 50.000,00</w:t>
      </w:r>
    </w:p>
    <w:p w14:paraId="00AF59C6" w14:textId="77777777" w:rsidR="005B7EBD" w:rsidRDefault="00DB05ED" w:rsidP="00DB05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,Bold" w:cs="Tahoma"/>
        </w:rPr>
      </w:pPr>
      <w:r w:rsidRPr="00AB49A4">
        <w:rPr>
          <w:rFonts w:eastAsia="Calibri,Bold" w:cs="Tahoma"/>
        </w:rPr>
        <w:t xml:space="preserve">valore </w:t>
      </w:r>
      <w:r w:rsidR="005B7EBD">
        <w:rPr>
          <w:rFonts w:eastAsia="Calibri,Bold" w:cs="Tahoma"/>
        </w:rPr>
        <w:t xml:space="preserve">di franchigia frontale </w:t>
      </w:r>
      <w:r w:rsidRPr="00AB49A4">
        <w:rPr>
          <w:rFonts w:eastAsia="Calibri,Bold" w:cs="Tahoma"/>
        </w:rPr>
        <w:t>offerto</w:t>
      </w:r>
      <w:r w:rsidR="005B7EBD">
        <w:rPr>
          <w:rFonts w:eastAsia="Calibri,Bold" w:cs="Tahoma"/>
        </w:rPr>
        <w:t>:</w:t>
      </w:r>
    </w:p>
    <w:p w14:paraId="6213B3E1" w14:textId="77777777" w:rsidR="00DB05ED" w:rsidRPr="00AB49A4" w:rsidRDefault="005B7EBD" w:rsidP="00DB05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,Bold" w:cs="Tahoma"/>
        </w:rPr>
      </w:pPr>
      <w:r>
        <w:rPr>
          <w:rFonts w:eastAsia="Calibri,Bold" w:cs="Tahoma"/>
        </w:rPr>
        <w:t>…………………</w:t>
      </w:r>
      <w:proofErr w:type="gramStart"/>
      <w:r>
        <w:rPr>
          <w:rFonts w:eastAsia="Calibri,Bold" w:cs="Tahoma"/>
        </w:rPr>
        <w:t>…….</w:t>
      </w:r>
      <w:proofErr w:type="gramEnd"/>
      <w:r w:rsidR="00DB05ED" w:rsidRPr="00AB49A4">
        <w:rPr>
          <w:rFonts w:eastAsia="Calibri,Bold" w:cs="Tahoma"/>
        </w:rPr>
        <w:t>………………(in cifre) ……………………………………………………(in lettere)</w:t>
      </w:r>
    </w:p>
    <w:p w14:paraId="28E8AC5C" w14:textId="77777777" w:rsidR="00DB05ED" w:rsidRPr="00AB49A4" w:rsidRDefault="00DB05ED" w:rsidP="00A8633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,Bold" w:cs="Tahoma"/>
        </w:rPr>
      </w:pPr>
    </w:p>
    <w:p w14:paraId="012920C3" w14:textId="77777777" w:rsidR="00F51DF9" w:rsidRPr="00AB49A4" w:rsidRDefault="00CD6D0D" w:rsidP="00DB05E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Calibri,Bold" w:cs="Tahoma"/>
        </w:rPr>
      </w:pPr>
      <w:r w:rsidRPr="0045670B">
        <w:rPr>
          <w:rFonts w:eastAsia="Calibri,Bold" w:cs="Tahoma"/>
        </w:rPr>
        <w:sym w:font="Wingdings" w:char="F06F"/>
      </w:r>
      <w:r w:rsidRPr="0045670B">
        <w:rPr>
          <w:rFonts w:eastAsia="Calibri,Bold" w:cs="Tahoma"/>
        </w:rPr>
        <w:t xml:space="preserve"> </w:t>
      </w:r>
      <w:r w:rsidR="007F78CC" w:rsidRPr="0045670B">
        <w:rPr>
          <w:rFonts w:eastAsia="Calibri,Bold" w:cs="Tahoma"/>
          <w:bCs/>
        </w:rPr>
        <w:t xml:space="preserve">MIGLIORIA </w:t>
      </w:r>
      <w:r w:rsidR="00F51DF9" w:rsidRPr="0045670B">
        <w:rPr>
          <w:rFonts w:eastAsia="Calibri,Bold" w:cs="Tahoma"/>
        </w:rPr>
        <w:t>C</w:t>
      </w:r>
    </w:p>
    <w:p w14:paraId="21DA9C6D" w14:textId="77777777" w:rsidR="00DB05ED" w:rsidRPr="00AB49A4" w:rsidRDefault="00DB05ED" w:rsidP="00DB05ED">
      <w:pPr>
        <w:pStyle w:val="Paragrafoelenco"/>
        <w:spacing w:after="0"/>
        <w:jc w:val="both"/>
        <w:rPr>
          <w:rFonts w:cs="Arial"/>
        </w:rPr>
      </w:pPr>
      <w:r w:rsidRPr="00AB49A4">
        <w:rPr>
          <w:rFonts w:cs="Arial"/>
        </w:rPr>
        <w:t>Capitolato Tecnico RCT/O Elemento Tecnico Elev</w:t>
      </w:r>
      <w:r w:rsidR="00350BCB">
        <w:rPr>
          <w:rFonts w:cs="Arial"/>
        </w:rPr>
        <w:t xml:space="preserve">azione dei </w:t>
      </w:r>
      <w:proofErr w:type="spellStart"/>
      <w:r w:rsidR="00350BCB">
        <w:rPr>
          <w:rFonts w:cs="Arial"/>
        </w:rPr>
        <w:t>sottolimiti</w:t>
      </w:r>
      <w:proofErr w:type="spellEnd"/>
      <w:r w:rsidR="00350BCB">
        <w:rPr>
          <w:rFonts w:cs="Arial"/>
        </w:rPr>
        <w:t xml:space="preserve"> RCT (PT(c</w:t>
      </w:r>
      <w:proofErr w:type="gramStart"/>
      <w:r w:rsidRPr="00AB49A4">
        <w:rPr>
          <w:rFonts w:cs="Arial"/>
        </w:rPr>
        <w:t>)  max</w:t>
      </w:r>
      <w:proofErr w:type="gramEnd"/>
      <w:r w:rsidRPr="00AB49A4">
        <w:rPr>
          <w:rFonts w:cs="Arial"/>
        </w:rPr>
        <w:t xml:space="preserve"> 25 punti)</w:t>
      </w:r>
    </w:p>
    <w:p w14:paraId="4900E437" w14:textId="77777777" w:rsidR="008F5C1F" w:rsidRDefault="008F5C1F" w:rsidP="00DB05ED">
      <w:pPr>
        <w:spacing w:after="0"/>
        <w:ind w:left="708"/>
        <w:jc w:val="both"/>
        <w:rPr>
          <w:rFonts w:cs="Arial"/>
        </w:rPr>
      </w:pPr>
    </w:p>
    <w:p w14:paraId="29214AA5" w14:textId="77777777" w:rsidR="008F5C1F" w:rsidRDefault="008F5C1F" w:rsidP="00DB05ED">
      <w:pPr>
        <w:spacing w:after="0"/>
        <w:ind w:left="708"/>
        <w:jc w:val="both"/>
        <w:rPr>
          <w:rFonts w:cs="Arial"/>
        </w:rPr>
      </w:pPr>
    </w:p>
    <w:p w14:paraId="1CDED411" w14:textId="77777777" w:rsidR="008F5C1F" w:rsidRDefault="008F5C1F" w:rsidP="00DB05ED">
      <w:pPr>
        <w:spacing w:after="0"/>
        <w:ind w:left="708"/>
        <w:jc w:val="both"/>
        <w:rPr>
          <w:rFonts w:cs="Arial"/>
        </w:rPr>
      </w:pPr>
    </w:p>
    <w:p w14:paraId="5AAFD54B" w14:textId="7D395E2D" w:rsidR="00CD6D0D" w:rsidRDefault="00CD6D0D" w:rsidP="00DB05ED">
      <w:pPr>
        <w:spacing w:after="0"/>
        <w:ind w:left="708"/>
        <w:jc w:val="both"/>
        <w:rPr>
          <w:rFonts w:cs="Arial"/>
        </w:rPr>
      </w:pPr>
      <w:r>
        <w:rPr>
          <w:rFonts w:cs="Arial"/>
        </w:rPr>
        <w:lastRenderedPageBreak/>
        <w:t>I</w:t>
      </w:r>
      <w:r w:rsidR="00DB05ED" w:rsidRPr="00AB49A4">
        <w:rPr>
          <w:rFonts w:cs="Arial"/>
        </w:rPr>
        <w:t xml:space="preserve">ncremento simultaneo di tutti i </w:t>
      </w:r>
      <w:proofErr w:type="spellStart"/>
      <w:r w:rsidR="00DB05ED" w:rsidRPr="00AB49A4">
        <w:rPr>
          <w:rFonts w:cs="Arial"/>
        </w:rPr>
        <w:t>sottolimiti</w:t>
      </w:r>
      <w:proofErr w:type="spellEnd"/>
      <w:r w:rsidR="00DB05ED" w:rsidRPr="00AB49A4">
        <w:rPr>
          <w:rFonts w:cs="Arial"/>
        </w:rPr>
        <w:t xml:space="preserve"> RCT previsti in capitolato. </w:t>
      </w:r>
    </w:p>
    <w:p w14:paraId="26967F78" w14:textId="77777777" w:rsidR="00DB05ED" w:rsidRPr="00AB49A4" w:rsidRDefault="00DB05ED" w:rsidP="00DB05ED">
      <w:pPr>
        <w:spacing w:after="0"/>
        <w:ind w:left="708"/>
        <w:jc w:val="both"/>
        <w:rPr>
          <w:rFonts w:cs="Arial"/>
        </w:rPr>
      </w:pPr>
      <w:r w:rsidRPr="00AB49A4">
        <w:rPr>
          <w:rFonts w:cs="Arial"/>
        </w:rPr>
        <w:t xml:space="preserve">La variazione è consentita solo per multipli di </w:t>
      </w:r>
      <w:proofErr w:type="gramStart"/>
      <w:r w:rsidRPr="00AB49A4">
        <w:rPr>
          <w:rFonts w:cs="Arial"/>
        </w:rPr>
        <w:t>10</w:t>
      </w:r>
      <w:proofErr w:type="gramEnd"/>
      <w:r w:rsidRPr="00AB49A4">
        <w:rPr>
          <w:rFonts w:cs="Arial"/>
        </w:rPr>
        <w:t xml:space="preserve"> punti percentuali </w:t>
      </w:r>
    </w:p>
    <w:p w14:paraId="76A4D8E3" w14:textId="77777777" w:rsidR="00AB49A4" w:rsidRPr="00AB49A4" w:rsidRDefault="005B7EBD" w:rsidP="00AB49A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,Bold" w:cs="Tahoma"/>
        </w:rPr>
      </w:pPr>
      <w:r>
        <w:rPr>
          <w:rFonts w:eastAsia="Calibri,Bold" w:cs="Tahoma"/>
        </w:rPr>
        <w:t xml:space="preserve">Incremento </w:t>
      </w:r>
      <w:proofErr w:type="gramStart"/>
      <w:r>
        <w:rPr>
          <w:rFonts w:eastAsia="Calibri,Bold" w:cs="Tahoma"/>
        </w:rPr>
        <w:t xml:space="preserve">% </w:t>
      </w:r>
      <w:r w:rsidR="00AB49A4" w:rsidRPr="00AB49A4">
        <w:rPr>
          <w:rFonts w:eastAsia="Calibri,Bold" w:cs="Tahoma"/>
        </w:rPr>
        <w:t xml:space="preserve"> offerto</w:t>
      </w:r>
      <w:proofErr w:type="gramEnd"/>
      <w:r w:rsidR="00AB49A4" w:rsidRPr="00AB49A4">
        <w:rPr>
          <w:rFonts w:eastAsia="Calibri,Bold" w:cs="Tahoma"/>
        </w:rPr>
        <w:t xml:space="preserve"> ………………(in cifre) ……………………………………………………(in lettere)</w:t>
      </w:r>
    </w:p>
    <w:p w14:paraId="2D216272" w14:textId="77777777" w:rsidR="0045505E" w:rsidRDefault="0045505E" w:rsidP="00A8633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,Bold" w:cs="Tahoma"/>
        </w:rPr>
      </w:pPr>
    </w:p>
    <w:p w14:paraId="74CA6B21" w14:textId="77777777" w:rsidR="00BA6599" w:rsidRPr="00AB49A4" w:rsidRDefault="00BA6599" w:rsidP="00A8633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,Bold" w:cs="Tahoma"/>
        </w:rPr>
      </w:pPr>
    </w:p>
    <w:p w14:paraId="147CC847" w14:textId="77777777" w:rsidR="0045505E" w:rsidRPr="00AB49A4" w:rsidRDefault="0045505E" w:rsidP="00A8633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,Bold" w:cs="Tahoma"/>
        </w:rPr>
      </w:pPr>
    </w:p>
    <w:p w14:paraId="121C05DE" w14:textId="77777777" w:rsidR="0045505E" w:rsidRPr="00AB49A4" w:rsidRDefault="0045505E" w:rsidP="0045505E">
      <w:pPr>
        <w:spacing w:line="320" w:lineRule="atLeast"/>
        <w:jc w:val="center"/>
        <w:rPr>
          <w:rFonts w:cs="Calibri"/>
        </w:rPr>
      </w:pPr>
      <w:r w:rsidRPr="00AB49A4">
        <w:rPr>
          <w:rFonts w:cs="Calibri"/>
        </w:rPr>
        <w:t>DICHIARA INOLTRE</w:t>
      </w:r>
    </w:p>
    <w:p w14:paraId="5819C05B" w14:textId="77777777" w:rsidR="0045505E" w:rsidRPr="00AB49A4" w:rsidRDefault="0045505E" w:rsidP="0045505E">
      <w:pPr>
        <w:spacing w:line="320" w:lineRule="atLeast"/>
        <w:rPr>
          <w:rFonts w:cs="Wingdings"/>
        </w:rPr>
      </w:pPr>
      <w:r w:rsidRPr="00AB49A4">
        <w:rPr>
          <w:rFonts w:cs="Calibri"/>
        </w:rPr>
        <w:t xml:space="preserve">che l’offerta viene presentata </w:t>
      </w:r>
      <w:r w:rsidRPr="00AB49A4">
        <w:rPr>
          <w:rFonts w:cs="Calibri"/>
          <w:i/>
          <w:iCs/>
        </w:rPr>
        <w:t>(barrare l’opzione che interessa)</w:t>
      </w:r>
      <w:r w:rsidRPr="00AB49A4">
        <w:rPr>
          <w:rFonts w:cs="Calibri"/>
        </w:rPr>
        <w:t>:</w:t>
      </w:r>
    </w:p>
    <w:p w14:paraId="6EF5516D" w14:textId="77777777" w:rsidR="0045505E" w:rsidRPr="00AB49A4" w:rsidRDefault="00CD6D0D" w:rsidP="0045505E">
      <w:pPr>
        <w:overflowPunct w:val="0"/>
        <w:autoSpaceDE w:val="0"/>
        <w:spacing w:line="320" w:lineRule="atLeast"/>
        <w:textAlignment w:val="baseline"/>
        <w:rPr>
          <w:rFonts w:cs="Calibri"/>
        </w:rPr>
      </w:pPr>
      <w:r>
        <w:rPr>
          <w:rFonts w:cs="Wingdings"/>
        </w:rPr>
        <w:sym w:font="Wingdings" w:char="F06F"/>
      </w:r>
      <w:r w:rsidR="0045505E" w:rsidRPr="00AB49A4">
        <w:rPr>
          <w:rFonts w:cs="Wingdings"/>
        </w:rPr>
        <w:tab/>
      </w:r>
      <w:r w:rsidR="0045505E" w:rsidRPr="00AB49A4">
        <w:rPr>
          <w:rFonts w:cs="Calibri"/>
        </w:rPr>
        <w:t xml:space="preserve"> in forma Singola;</w:t>
      </w:r>
    </w:p>
    <w:p w14:paraId="5441B1CA" w14:textId="77777777" w:rsidR="0045505E" w:rsidRPr="00AB49A4" w:rsidRDefault="0045505E" w:rsidP="0045505E">
      <w:pPr>
        <w:overflowPunct w:val="0"/>
        <w:autoSpaceDE w:val="0"/>
        <w:spacing w:line="320" w:lineRule="atLeast"/>
        <w:textAlignment w:val="baseline"/>
        <w:rPr>
          <w:rFonts w:cs="Wingdings"/>
        </w:rPr>
      </w:pPr>
      <w:r w:rsidRPr="00AB49A4">
        <w:rPr>
          <w:rFonts w:cs="Calibri"/>
        </w:rPr>
        <w:t>oppure in forma associata</w:t>
      </w:r>
    </w:p>
    <w:p w14:paraId="774E8180" w14:textId="77777777" w:rsidR="0045505E" w:rsidRPr="00AB49A4" w:rsidRDefault="00CD6D0D" w:rsidP="0045505E">
      <w:pPr>
        <w:overflowPunct w:val="0"/>
        <w:autoSpaceDE w:val="0"/>
        <w:spacing w:line="320" w:lineRule="atLeast"/>
        <w:textAlignment w:val="baseline"/>
        <w:rPr>
          <w:rFonts w:cs="Wingdings"/>
        </w:rPr>
      </w:pPr>
      <w:r>
        <w:rPr>
          <w:rFonts w:cs="Wingdings"/>
        </w:rPr>
        <w:sym w:font="Wingdings" w:char="F06F"/>
      </w:r>
      <w:r w:rsidR="0045505E" w:rsidRPr="00AB49A4">
        <w:rPr>
          <w:rFonts w:cs="Calibri"/>
        </w:rPr>
        <w:tab/>
        <w:t>in Raggruppamento Temporaneo di Impresa;</w:t>
      </w:r>
    </w:p>
    <w:p w14:paraId="19CAF3A7" w14:textId="77777777" w:rsidR="0045505E" w:rsidRPr="00AB49A4" w:rsidRDefault="00CD6D0D" w:rsidP="0045505E">
      <w:pPr>
        <w:overflowPunct w:val="0"/>
        <w:autoSpaceDE w:val="0"/>
        <w:spacing w:line="320" w:lineRule="atLeast"/>
        <w:textAlignment w:val="baseline"/>
        <w:rPr>
          <w:rFonts w:cs="Calibri"/>
        </w:rPr>
      </w:pPr>
      <w:r>
        <w:rPr>
          <w:rFonts w:cs="Wingdings"/>
        </w:rPr>
        <w:sym w:font="Wingdings" w:char="F06F"/>
      </w:r>
      <w:r w:rsidR="0045505E" w:rsidRPr="00AB49A4">
        <w:rPr>
          <w:rFonts w:cs="Calibri"/>
        </w:rPr>
        <w:tab/>
        <w:t xml:space="preserve">in </w:t>
      </w:r>
      <w:r w:rsidR="00B33104">
        <w:rPr>
          <w:rFonts w:cs="Calibri"/>
        </w:rPr>
        <w:t xml:space="preserve">un riparto di </w:t>
      </w:r>
      <w:r w:rsidR="0045505E" w:rsidRPr="00AB49A4">
        <w:rPr>
          <w:rFonts w:cs="Calibri"/>
        </w:rPr>
        <w:t>Coassicurazione</w:t>
      </w:r>
      <w:r w:rsidR="00B33104">
        <w:rPr>
          <w:rFonts w:cs="Calibri"/>
        </w:rPr>
        <w:t xml:space="preserve"> chiuso al 100%</w:t>
      </w:r>
      <w:r w:rsidR="0045505E" w:rsidRPr="00AB49A4">
        <w:rPr>
          <w:rFonts w:cs="Calibri"/>
        </w:rPr>
        <w:t>;</w:t>
      </w:r>
    </w:p>
    <w:p w14:paraId="19F213BB" w14:textId="77777777" w:rsidR="0045505E" w:rsidRDefault="0045505E" w:rsidP="0045505E">
      <w:pPr>
        <w:spacing w:line="320" w:lineRule="atLeast"/>
        <w:rPr>
          <w:rFonts w:cs="Calibri"/>
        </w:rPr>
      </w:pPr>
      <w:r w:rsidRPr="00AB49A4">
        <w:rPr>
          <w:rFonts w:cs="Calibri"/>
        </w:rPr>
        <w:t xml:space="preserve">con le seguenti </w:t>
      </w:r>
      <w:r w:rsidR="003C21AD">
        <w:rPr>
          <w:rFonts w:cs="Calibri"/>
        </w:rPr>
        <w:t>Imprese</w:t>
      </w:r>
      <w:r w:rsidRPr="00AB49A4">
        <w:rPr>
          <w:rFonts w:cs="Calibri"/>
        </w:rPr>
        <w:t xml:space="preserve"> </w:t>
      </w:r>
      <w:proofErr w:type="gramStart"/>
      <w:r w:rsidRPr="00AB49A4">
        <w:rPr>
          <w:rFonts w:cs="Calibri"/>
        </w:rPr>
        <w:t>Assicuratrici :</w:t>
      </w:r>
      <w:proofErr w:type="gramEnd"/>
    </w:p>
    <w:p w14:paraId="76EB9A0A" w14:textId="77777777" w:rsidR="00787A7D" w:rsidRPr="00AB49A4" w:rsidRDefault="00787A7D" w:rsidP="0045505E">
      <w:pPr>
        <w:spacing w:line="320" w:lineRule="atLeast"/>
        <w:rPr>
          <w:rFonts w:cs="Calibri"/>
        </w:rPr>
      </w:pPr>
      <w:r>
        <w:rPr>
          <w:rFonts w:cs="Calibri"/>
        </w:rPr>
        <w:t xml:space="preserve">Polizza </w:t>
      </w:r>
      <w:proofErr w:type="spellStart"/>
      <w:r>
        <w:rPr>
          <w:rFonts w:cs="Calibri"/>
        </w:rPr>
        <w:t>All</w:t>
      </w:r>
      <w:proofErr w:type="spellEnd"/>
      <w:r>
        <w:rPr>
          <w:rFonts w:cs="Calibri"/>
        </w:rPr>
        <w:t xml:space="preserve"> Risks:</w:t>
      </w:r>
    </w:p>
    <w:p w14:paraId="478158CF" w14:textId="77777777" w:rsidR="0045505E" w:rsidRPr="00AB49A4" w:rsidRDefault="003C21AD" w:rsidP="0045505E">
      <w:pPr>
        <w:numPr>
          <w:ilvl w:val="0"/>
          <w:numId w:val="3"/>
        </w:numPr>
        <w:suppressAutoHyphens/>
        <w:spacing w:after="0" w:line="320" w:lineRule="atLeast"/>
        <w:ind w:hanging="720"/>
        <w:jc w:val="both"/>
        <w:rPr>
          <w:rFonts w:cs="Calibri"/>
        </w:rPr>
      </w:pPr>
      <w:r>
        <w:rPr>
          <w:rFonts w:cs="Calibri"/>
        </w:rPr>
        <w:t>Impresa</w:t>
      </w:r>
      <w:r w:rsidR="0045505E" w:rsidRPr="00AB49A4">
        <w:rPr>
          <w:rFonts w:cs="Calibri"/>
        </w:rPr>
        <w:t xml:space="preserve"> </w:t>
      </w:r>
      <w:proofErr w:type="gramStart"/>
      <w:r w:rsidR="0045505E" w:rsidRPr="00AB49A4">
        <w:rPr>
          <w:rFonts w:cs="Calibri"/>
        </w:rPr>
        <w:t>Delegataria  …</w:t>
      </w:r>
      <w:proofErr w:type="gramEnd"/>
      <w:r w:rsidR="0045505E" w:rsidRPr="00AB49A4">
        <w:rPr>
          <w:rFonts w:cs="Calibri"/>
        </w:rPr>
        <w:t>……………………………………..   quota …….</w:t>
      </w:r>
    </w:p>
    <w:p w14:paraId="4838DBAF" w14:textId="77777777" w:rsidR="0045505E" w:rsidRPr="00AB49A4" w:rsidRDefault="003C21AD" w:rsidP="0045505E">
      <w:pPr>
        <w:numPr>
          <w:ilvl w:val="0"/>
          <w:numId w:val="4"/>
        </w:numPr>
        <w:suppressAutoHyphens/>
        <w:spacing w:after="0" w:line="320" w:lineRule="atLeast"/>
        <w:ind w:hanging="720"/>
        <w:jc w:val="both"/>
        <w:rPr>
          <w:rFonts w:cs="Calibri"/>
        </w:rPr>
      </w:pPr>
      <w:r>
        <w:rPr>
          <w:rFonts w:cs="Calibri"/>
        </w:rPr>
        <w:t>Impresa</w:t>
      </w:r>
      <w:r w:rsidR="0045505E" w:rsidRPr="00AB49A4">
        <w:rPr>
          <w:rFonts w:cs="Calibri"/>
        </w:rPr>
        <w:t xml:space="preserve"> </w:t>
      </w:r>
      <w:proofErr w:type="gramStart"/>
      <w:r w:rsidR="0045505E" w:rsidRPr="00AB49A4">
        <w:rPr>
          <w:rFonts w:cs="Calibri"/>
        </w:rPr>
        <w:t>Coassicuratrice  …</w:t>
      </w:r>
      <w:proofErr w:type="gramEnd"/>
      <w:r w:rsidR="0045505E" w:rsidRPr="00AB49A4">
        <w:rPr>
          <w:rFonts w:cs="Calibri"/>
        </w:rPr>
        <w:t>…………………………………..  quota …….</w:t>
      </w:r>
    </w:p>
    <w:p w14:paraId="4850A449" w14:textId="77777777" w:rsidR="0045505E" w:rsidRPr="00AB49A4" w:rsidRDefault="003C21AD" w:rsidP="0045505E">
      <w:pPr>
        <w:numPr>
          <w:ilvl w:val="0"/>
          <w:numId w:val="3"/>
        </w:numPr>
        <w:suppressAutoHyphens/>
        <w:spacing w:after="0" w:line="320" w:lineRule="atLeast"/>
        <w:ind w:hanging="720"/>
        <w:jc w:val="both"/>
        <w:rPr>
          <w:rFonts w:cs="Calibri"/>
          <w:bCs/>
        </w:rPr>
      </w:pPr>
      <w:r>
        <w:rPr>
          <w:rFonts w:cs="Calibri"/>
        </w:rPr>
        <w:t>Impresa</w:t>
      </w:r>
      <w:r w:rsidR="0045505E" w:rsidRPr="00AB49A4">
        <w:rPr>
          <w:rFonts w:cs="Calibri"/>
        </w:rPr>
        <w:t xml:space="preserve"> </w:t>
      </w:r>
      <w:proofErr w:type="gramStart"/>
      <w:r w:rsidR="0045505E" w:rsidRPr="00AB49A4">
        <w:rPr>
          <w:rFonts w:cs="Calibri"/>
        </w:rPr>
        <w:t>Coassicuratrice  …</w:t>
      </w:r>
      <w:proofErr w:type="gramEnd"/>
      <w:r w:rsidR="0045505E" w:rsidRPr="00AB49A4">
        <w:rPr>
          <w:rFonts w:cs="Calibri"/>
        </w:rPr>
        <w:t>…………………………………..  quota …….</w:t>
      </w:r>
    </w:p>
    <w:p w14:paraId="58BB6AF2" w14:textId="77777777" w:rsidR="00AB49A4" w:rsidRPr="00AB49A4" w:rsidRDefault="00AB49A4" w:rsidP="0045505E">
      <w:pPr>
        <w:rPr>
          <w:rFonts w:cs="Times New Roman"/>
        </w:rPr>
      </w:pPr>
    </w:p>
    <w:p w14:paraId="2902AB5E" w14:textId="77777777" w:rsidR="00787A7D" w:rsidRPr="00AB49A4" w:rsidRDefault="00787A7D" w:rsidP="00787A7D">
      <w:pPr>
        <w:spacing w:line="320" w:lineRule="atLeast"/>
        <w:rPr>
          <w:rFonts w:cs="Calibri"/>
        </w:rPr>
      </w:pPr>
      <w:r>
        <w:rPr>
          <w:rFonts w:cs="Calibri"/>
        </w:rPr>
        <w:t>Polizza RCT/O:</w:t>
      </w:r>
    </w:p>
    <w:p w14:paraId="66750CBD" w14:textId="77777777" w:rsidR="00787A7D" w:rsidRPr="00AB49A4" w:rsidRDefault="00787A7D" w:rsidP="00787A7D">
      <w:pPr>
        <w:numPr>
          <w:ilvl w:val="0"/>
          <w:numId w:val="3"/>
        </w:numPr>
        <w:suppressAutoHyphens/>
        <w:spacing w:after="0" w:line="320" w:lineRule="atLeast"/>
        <w:ind w:hanging="720"/>
        <w:jc w:val="both"/>
        <w:rPr>
          <w:rFonts w:cs="Calibri"/>
        </w:rPr>
      </w:pPr>
      <w:r>
        <w:rPr>
          <w:rFonts w:cs="Calibri"/>
        </w:rPr>
        <w:t>Impresa</w:t>
      </w:r>
      <w:r w:rsidRPr="00AB49A4">
        <w:rPr>
          <w:rFonts w:cs="Calibri"/>
        </w:rPr>
        <w:t xml:space="preserve"> </w:t>
      </w:r>
      <w:proofErr w:type="gramStart"/>
      <w:r w:rsidRPr="00AB49A4">
        <w:rPr>
          <w:rFonts w:cs="Calibri"/>
        </w:rPr>
        <w:t>Delegataria  …</w:t>
      </w:r>
      <w:proofErr w:type="gramEnd"/>
      <w:r w:rsidRPr="00AB49A4">
        <w:rPr>
          <w:rFonts w:cs="Calibri"/>
        </w:rPr>
        <w:t>……………………………………..   quota …….</w:t>
      </w:r>
    </w:p>
    <w:p w14:paraId="33769576" w14:textId="77777777" w:rsidR="00787A7D" w:rsidRPr="00AB49A4" w:rsidRDefault="00787A7D" w:rsidP="00787A7D">
      <w:pPr>
        <w:numPr>
          <w:ilvl w:val="0"/>
          <w:numId w:val="4"/>
        </w:numPr>
        <w:suppressAutoHyphens/>
        <w:spacing w:after="0" w:line="320" w:lineRule="atLeast"/>
        <w:ind w:hanging="720"/>
        <w:jc w:val="both"/>
        <w:rPr>
          <w:rFonts w:cs="Calibri"/>
        </w:rPr>
      </w:pPr>
      <w:r>
        <w:rPr>
          <w:rFonts w:cs="Calibri"/>
        </w:rPr>
        <w:t>Impresa</w:t>
      </w:r>
      <w:r w:rsidRPr="00AB49A4">
        <w:rPr>
          <w:rFonts w:cs="Calibri"/>
        </w:rPr>
        <w:t xml:space="preserve"> </w:t>
      </w:r>
      <w:proofErr w:type="gramStart"/>
      <w:r w:rsidRPr="00AB49A4">
        <w:rPr>
          <w:rFonts w:cs="Calibri"/>
        </w:rPr>
        <w:t>Coassicuratrice  …</w:t>
      </w:r>
      <w:proofErr w:type="gramEnd"/>
      <w:r w:rsidRPr="00AB49A4">
        <w:rPr>
          <w:rFonts w:cs="Calibri"/>
        </w:rPr>
        <w:t>…………………………………..  quota …….</w:t>
      </w:r>
    </w:p>
    <w:p w14:paraId="6750B1CC" w14:textId="77777777" w:rsidR="00787A7D" w:rsidRPr="00AB49A4" w:rsidRDefault="00787A7D" w:rsidP="00787A7D">
      <w:pPr>
        <w:numPr>
          <w:ilvl w:val="0"/>
          <w:numId w:val="3"/>
        </w:numPr>
        <w:suppressAutoHyphens/>
        <w:spacing w:after="0" w:line="320" w:lineRule="atLeast"/>
        <w:ind w:hanging="720"/>
        <w:jc w:val="both"/>
        <w:rPr>
          <w:rFonts w:cs="Calibri"/>
          <w:bCs/>
        </w:rPr>
      </w:pPr>
      <w:r>
        <w:rPr>
          <w:rFonts w:cs="Calibri"/>
        </w:rPr>
        <w:t>Impresa</w:t>
      </w:r>
      <w:r w:rsidRPr="00AB49A4">
        <w:rPr>
          <w:rFonts w:cs="Calibri"/>
        </w:rPr>
        <w:t xml:space="preserve"> </w:t>
      </w:r>
      <w:proofErr w:type="gramStart"/>
      <w:r w:rsidRPr="00AB49A4">
        <w:rPr>
          <w:rFonts w:cs="Calibri"/>
        </w:rPr>
        <w:t>Coassicuratrice  …</w:t>
      </w:r>
      <w:proofErr w:type="gramEnd"/>
      <w:r w:rsidRPr="00AB49A4">
        <w:rPr>
          <w:rFonts w:cs="Calibri"/>
        </w:rPr>
        <w:t>…………………………………..  quota …….</w:t>
      </w:r>
    </w:p>
    <w:p w14:paraId="1DC1C876" w14:textId="77777777" w:rsidR="00AB49A4" w:rsidRPr="00AB49A4" w:rsidRDefault="00AB49A4" w:rsidP="0045505E">
      <w:pPr>
        <w:rPr>
          <w:rFonts w:cs="Times New Roman"/>
        </w:rPr>
      </w:pPr>
    </w:p>
    <w:p w14:paraId="2E34192E" w14:textId="77777777" w:rsidR="0045505E" w:rsidRPr="00AB49A4" w:rsidRDefault="0045505E" w:rsidP="0045505E">
      <w:pPr>
        <w:rPr>
          <w:rFonts w:cs="Times New Roman"/>
        </w:rPr>
      </w:pPr>
      <w:r w:rsidRPr="00AB49A4">
        <w:rPr>
          <w:rFonts w:cs="Times New Roman"/>
        </w:rPr>
        <w:t xml:space="preserve">        Luogo e data                                                                                                               Firma</w:t>
      </w:r>
    </w:p>
    <w:p w14:paraId="1FB6CA09" w14:textId="77777777" w:rsidR="0045505E" w:rsidRPr="00AB49A4" w:rsidRDefault="0045505E" w:rsidP="0045505E">
      <w:pPr>
        <w:rPr>
          <w:rFonts w:cs="Times New Roman"/>
        </w:rPr>
      </w:pPr>
      <w:r w:rsidRPr="00AB49A4">
        <w:rPr>
          <w:rFonts w:cs="Times New Roman"/>
        </w:rPr>
        <w:t xml:space="preserve">                                                                                 </w:t>
      </w:r>
    </w:p>
    <w:p w14:paraId="42718A52" w14:textId="77777777" w:rsidR="0045505E" w:rsidRPr="00AB49A4" w:rsidRDefault="0045505E" w:rsidP="0045505E">
      <w:pPr>
        <w:pStyle w:val="Rientronormale1"/>
        <w:tabs>
          <w:tab w:val="left" w:pos="6015"/>
        </w:tabs>
        <w:ind w:left="0"/>
        <w:rPr>
          <w:rFonts w:asciiTheme="minorHAnsi" w:hAnsiTheme="minorHAnsi"/>
          <w:szCs w:val="22"/>
        </w:rPr>
      </w:pPr>
      <w:r w:rsidRPr="00AB49A4">
        <w:rPr>
          <w:rFonts w:asciiTheme="minorHAnsi" w:hAnsiTheme="minorHAnsi" w:cs="Calibri"/>
          <w:bCs/>
          <w:iCs/>
          <w:szCs w:val="22"/>
        </w:rPr>
        <w:t xml:space="preserve">       _____________________                                                                       __________________________</w:t>
      </w:r>
    </w:p>
    <w:p w14:paraId="18D43778" w14:textId="77777777" w:rsidR="00F51DF9" w:rsidRPr="00AB49A4" w:rsidRDefault="00F51DF9" w:rsidP="0045505E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Tahoma"/>
        </w:rPr>
      </w:pPr>
    </w:p>
    <w:sectPr w:rsidR="00F51DF9" w:rsidRPr="00AB49A4" w:rsidSect="008F5C1F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298CD" w14:textId="77777777" w:rsidR="008F5C1F" w:rsidRDefault="008F5C1F" w:rsidP="008F5C1F">
      <w:pPr>
        <w:spacing w:after="0" w:line="240" w:lineRule="auto"/>
      </w:pPr>
      <w:r>
        <w:separator/>
      </w:r>
    </w:p>
  </w:endnote>
  <w:endnote w:type="continuationSeparator" w:id="0">
    <w:p w14:paraId="45C51424" w14:textId="77777777" w:rsidR="008F5C1F" w:rsidRDefault="008F5C1F" w:rsidP="008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84456" w14:textId="77777777" w:rsidR="008F5C1F" w:rsidRDefault="008F5C1F" w:rsidP="008F5C1F">
      <w:pPr>
        <w:spacing w:after="0" w:line="240" w:lineRule="auto"/>
      </w:pPr>
      <w:r>
        <w:separator/>
      </w:r>
    </w:p>
  </w:footnote>
  <w:footnote w:type="continuationSeparator" w:id="0">
    <w:p w14:paraId="1BD734C6" w14:textId="77777777" w:rsidR="008F5C1F" w:rsidRDefault="008F5C1F" w:rsidP="008F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A3599" w14:textId="0E84B335" w:rsidR="008F5C1F" w:rsidRDefault="008F5C1F" w:rsidP="008F5C1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ED920" w14:textId="673C4735" w:rsidR="008F5C1F" w:rsidRDefault="008F5C1F" w:rsidP="008F5C1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</w:rPr>
    </w:lvl>
  </w:abstractNum>
  <w:abstractNum w:abstractNumId="3" w15:restartNumberingAfterBreak="0">
    <w:nsid w:val="00000005"/>
    <w:multiLevelType w:val="singleLevel"/>
    <w:tmpl w:val="00000005"/>
    <w:lvl w:ilvl="0">
      <w:numFmt w:val="bullet"/>
      <w:lvlText w:val="–"/>
      <w:lvlJc w:val="left"/>
      <w:pPr>
        <w:tabs>
          <w:tab w:val="num" w:pos="340"/>
        </w:tabs>
        <w:ind w:left="720" w:hanging="360"/>
      </w:pPr>
      <w:rPr>
        <w:rFonts w:ascii="Arial" w:hAnsi="Arial" w:cs="Wingdings" w:hint="default"/>
      </w:rPr>
    </w:lvl>
  </w:abstractNum>
  <w:abstractNum w:abstractNumId="4" w15:restartNumberingAfterBreak="0">
    <w:nsid w:val="41983904"/>
    <w:multiLevelType w:val="hybridMultilevel"/>
    <w:tmpl w:val="367A50F4"/>
    <w:lvl w:ilvl="0" w:tplc="9210FE0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40282"/>
    <w:multiLevelType w:val="hybridMultilevel"/>
    <w:tmpl w:val="1E3C5A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93851">
    <w:abstractNumId w:val="0"/>
  </w:num>
  <w:num w:numId="2" w16cid:durableId="1259867110">
    <w:abstractNumId w:val="4"/>
  </w:num>
  <w:num w:numId="3" w16cid:durableId="1677226830">
    <w:abstractNumId w:val="1"/>
  </w:num>
  <w:num w:numId="4" w16cid:durableId="535780865">
    <w:abstractNumId w:val="2"/>
  </w:num>
  <w:num w:numId="5" w16cid:durableId="601306268">
    <w:abstractNumId w:val="3"/>
  </w:num>
  <w:num w:numId="6" w16cid:durableId="303705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F9"/>
    <w:rsid w:val="000A0C9F"/>
    <w:rsid w:val="000B46EA"/>
    <w:rsid w:val="000D1042"/>
    <w:rsid w:val="00112E96"/>
    <w:rsid w:val="00126706"/>
    <w:rsid w:val="00172626"/>
    <w:rsid w:val="00294EDE"/>
    <w:rsid w:val="002A7DEB"/>
    <w:rsid w:val="00326C8B"/>
    <w:rsid w:val="00350BCB"/>
    <w:rsid w:val="00355CFF"/>
    <w:rsid w:val="003C21AD"/>
    <w:rsid w:val="0045505E"/>
    <w:rsid w:val="0045670B"/>
    <w:rsid w:val="004D0585"/>
    <w:rsid w:val="00522712"/>
    <w:rsid w:val="0053600A"/>
    <w:rsid w:val="005B7EBD"/>
    <w:rsid w:val="006171B2"/>
    <w:rsid w:val="006A6A19"/>
    <w:rsid w:val="006C6145"/>
    <w:rsid w:val="00746B5D"/>
    <w:rsid w:val="00787A7D"/>
    <w:rsid w:val="007A4403"/>
    <w:rsid w:val="007F6174"/>
    <w:rsid w:val="007F78CC"/>
    <w:rsid w:val="00817E51"/>
    <w:rsid w:val="00867276"/>
    <w:rsid w:val="008F5C1F"/>
    <w:rsid w:val="009B5033"/>
    <w:rsid w:val="009C3138"/>
    <w:rsid w:val="009F08E2"/>
    <w:rsid w:val="00A56DA8"/>
    <w:rsid w:val="00A8633F"/>
    <w:rsid w:val="00AB49A4"/>
    <w:rsid w:val="00B33104"/>
    <w:rsid w:val="00B341E0"/>
    <w:rsid w:val="00B75C92"/>
    <w:rsid w:val="00BA6599"/>
    <w:rsid w:val="00BC49C5"/>
    <w:rsid w:val="00C445E2"/>
    <w:rsid w:val="00CC1ED8"/>
    <w:rsid w:val="00CC54FA"/>
    <w:rsid w:val="00CD5D87"/>
    <w:rsid w:val="00CD6D0D"/>
    <w:rsid w:val="00D35EB0"/>
    <w:rsid w:val="00DB05ED"/>
    <w:rsid w:val="00E465A3"/>
    <w:rsid w:val="00F03F03"/>
    <w:rsid w:val="00F36189"/>
    <w:rsid w:val="00F51DF9"/>
    <w:rsid w:val="00F53EA9"/>
    <w:rsid w:val="00FC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296C"/>
  <w15:docId w15:val="{696CD882-A946-4E8E-827D-10736B22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5505E"/>
    <w:pPr>
      <w:keepNext/>
      <w:numPr>
        <w:numId w:val="1"/>
      </w:numPr>
      <w:suppressAutoHyphens/>
      <w:spacing w:after="0" w:line="240" w:lineRule="auto"/>
      <w:outlineLvl w:val="0"/>
    </w:pPr>
    <w:rPr>
      <w:rFonts w:ascii="Tahoma" w:eastAsia="Times New Roman" w:hAnsi="Tahoma" w:cs="Tahoma"/>
      <w:b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505E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40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505E"/>
    <w:rPr>
      <w:rFonts w:ascii="Tahoma" w:eastAsia="Times New Roman" w:hAnsi="Tahoma" w:cs="Tahoma"/>
      <w:b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505E"/>
    <w:rPr>
      <w:rFonts w:ascii="Calibri" w:eastAsia="Times New Roman" w:hAnsi="Calibri" w:cs="Times New Roman"/>
      <w:b/>
      <w:bCs/>
      <w:lang w:val="en-US" w:eastAsia="ar-SA"/>
    </w:rPr>
  </w:style>
  <w:style w:type="paragraph" w:styleId="Corpotesto">
    <w:name w:val="Body Text"/>
    <w:basedOn w:val="Normale"/>
    <w:link w:val="CorpotestoCarattere"/>
    <w:rsid w:val="0045505E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45505E"/>
    <w:rPr>
      <w:rFonts w:ascii="Tahoma" w:eastAsia="Times New Roman" w:hAnsi="Tahoma" w:cs="Tahoma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45505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45505E"/>
    <w:pPr>
      <w:suppressAutoHyphens/>
      <w:spacing w:after="0" w:line="240" w:lineRule="auto"/>
    </w:pPr>
    <w:rPr>
      <w:rFonts w:ascii="Tms Rmn" w:eastAsia="Times New Roman" w:hAnsi="Tms Rmn" w:cs="Tms Rmn"/>
      <w:sz w:val="20"/>
      <w:szCs w:val="20"/>
      <w:lang w:val="en-US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5505E"/>
    <w:rPr>
      <w:rFonts w:ascii="Tms Rmn" w:eastAsia="Times New Roman" w:hAnsi="Tms Rmn" w:cs="Tms Rmn"/>
      <w:sz w:val="20"/>
      <w:szCs w:val="20"/>
      <w:lang w:val="en-US" w:eastAsia="ar-SA"/>
    </w:rPr>
  </w:style>
  <w:style w:type="paragraph" w:customStyle="1" w:styleId="Rientronormale1">
    <w:name w:val="Rientro normale1"/>
    <w:basedOn w:val="Normale"/>
    <w:rsid w:val="0045505E"/>
    <w:pPr>
      <w:suppressAutoHyphens/>
      <w:spacing w:after="0" w:line="240" w:lineRule="auto"/>
      <w:ind w:left="708"/>
      <w:jc w:val="both"/>
    </w:pPr>
    <w:rPr>
      <w:rFonts w:ascii="AvantGarde" w:eastAsia="Times New Roman" w:hAnsi="AvantGarde" w:cs="AvantGarde"/>
      <w:szCs w:val="20"/>
      <w:lang w:eastAsia="ar-SA"/>
    </w:rPr>
  </w:style>
  <w:style w:type="paragraph" w:customStyle="1" w:styleId="Default">
    <w:name w:val="Default"/>
    <w:rsid w:val="00AB49A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F5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C1F"/>
  </w:style>
  <w:style w:type="paragraph" w:styleId="Pidipagina">
    <w:name w:val="footer"/>
    <w:basedOn w:val="Normale"/>
    <w:link w:val="PidipaginaCarattere"/>
    <w:uiPriority w:val="99"/>
    <w:unhideWhenUsed/>
    <w:rsid w:val="008F5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Roncaglia</dc:creator>
  <cp:lastModifiedBy>Luca Petraroli</cp:lastModifiedBy>
  <cp:revision>3</cp:revision>
  <cp:lastPrinted>2017-09-05T15:48:00Z</cp:lastPrinted>
  <dcterms:created xsi:type="dcterms:W3CDTF">2024-05-16T14:20:00Z</dcterms:created>
  <dcterms:modified xsi:type="dcterms:W3CDTF">2024-05-23T08:02:00Z</dcterms:modified>
</cp:coreProperties>
</file>