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17369" w14:textId="7B11AA12" w:rsidR="00F51DF9" w:rsidRPr="00D27D63" w:rsidRDefault="00F51DF9" w:rsidP="00746B5D">
      <w:pPr>
        <w:spacing w:after="0" w:line="240" w:lineRule="auto"/>
        <w:jc w:val="both"/>
        <w:rPr>
          <w:rFonts w:cs="Calibri"/>
        </w:rPr>
      </w:pPr>
      <w:r w:rsidRPr="00B806BD">
        <w:rPr>
          <w:rFonts w:cs="Calibri"/>
          <w:b/>
          <w:bCs/>
        </w:rPr>
        <w:t xml:space="preserve">MODELLO </w:t>
      </w:r>
      <w:r w:rsidR="00371CAC">
        <w:rPr>
          <w:rFonts w:cs="Calibri"/>
          <w:b/>
          <w:bCs/>
        </w:rPr>
        <w:t>C</w:t>
      </w:r>
      <w:r w:rsidR="00C00BA5" w:rsidRPr="00D27D63">
        <w:rPr>
          <w:rFonts w:cs="Calibri"/>
        </w:rPr>
        <w:t xml:space="preserve"> </w:t>
      </w:r>
      <w:r w:rsidRPr="00D27D63">
        <w:rPr>
          <w:rFonts w:cs="Calibri"/>
        </w:rPr>
        <w:t xml:space="preserve">OFFERTA </w:t>
      </w:r>
      <w:r w:rsidR="00C00BA5" w:rsidRPr="00D27D63">
        <w:rPr>
          <w:rFonts w:cs="Calibri"/>
        </w:rPr>
        <w:t>ECONOMICA</w:t>
      </w:r>
    </w:p>
    <w:p w14:paraId="29A56813" w14:textId="77777777" w:rsidR="00CC1ED8" w:rsidRPr="00D27D63" w:rsidRDefault="00CC1ED8" w:rsidP="00746B5D">
      <w:pPr>
        <w:spacing w:after="0" w:line="240" w:lineRule="auto"/>
        <w:jc w:val="both"/>
        <w:rPr>
          <w:rFonts w:cs="Calibri"/>
        </w:rPr>
      </w:pPr>
    </w:p>
    <w:p w14:paraId="49966E14" w14:textId="77777777" w:rsidR="007A5A4F" w:rsidRPr="00636B46" w:rsidRDefault="007A5A4F" w:rsidP="007A5A4F">
      <w:pPr>
        <w:spacing w:after="0" w:line="240" w:lineRule="auto"/>
        <w:ind w:left="6521"/>
        <w:jc w:val="both"/>
        <w:rPr>
          <w:b/>
        </w:rPr>
      </w:pPr>
      <w:r w:rsidRPr="00636B46">
        <w:rPr>
          <w:b/>
        </w:rPr>
        <w:t xml:space="preserve">Spett.le </w:t>
      </w:r>
    </w:p>
    <w:p w14:paraId="2B09D28E" w14:textId="7157C5C8" w:rsidR="007A5A4F" w:rsidRPr="00636B46" w:rsidRDefault="009E09DA" w:rsidP="007A5A4F">
      <w:pPr>
        <w:spacing w:after="0" w:line="240" w:lineRule="auto"/>
        <w:ind w:left="6521"/>
        <w:jc w:val="both"/>
        <w:rPr>
          <w:b/>
        </w:rPr>
      </w:pPr>
      <w:r>
        <w:rPr>
          <w:b/>
        </w:rPr>
        <w:t>S.I.T.A.F.</w:t>
      </w:r>
      <w:r w:rsidR="007A5A4F" w:rsidRPr="00636B46">
        <w:rPr>
          <w:b/>
        </w:rPr>
        <w:t xml:space="preserve"> S.p.A.</w:t>
      </w:r>
    </w:p>
    <w:p w14:paraId="668E69F0" w14:textId="77777777" w:rsidR="009E09DA" w:rsidRDefault="009E09DA" w:rsidP="007A5A4F">
      <w:pPr>
        <w:spacing w:after="0" w:line="240" w:lineRule="auto"/>
        <w:ind w:left="6521"/>
        <w:jc w:val="both"/>
        <w:rPr>
          <w:b/>
        </w:rPr>
      </w:pPr>
      <w:r>
        <w:rPr>
          <w:b/>
        </w:rPr>
        <w:t xml:space="preserve">Autostrada </w:t>
      </w:r>
    </w:p>
    <w:p w14:paraId="32DF4A88" w14:textId="2D2E5C0F" w:rsidR="007A5A4F" w:rsidRPr="00636B46" w:rsidRDefault="009E09DA" w:rsidP="007A5A4F">
      <w:pPr>
        <w:spacing w:after="0" w:line="240" w:lineRule="auto"/>
        <w:ind w:left="6521"/>
        <w:jc w:val="both"/>
        <w:rPr>
          <w:b/>
        </w:rPr>
      </w:pPr>
      <w:r>
        <w:rPr>
          <w:b/>
        </w:rPr>
        <w:t>A32 Torino-Bardonecchia</w:t>
      </w:r>
    </w:p>
    <w:p w14:paraId="3B3B1F0B" w14:textId="095976D3" w:rsidR="007A5A4F" w:rsidRPr="00636B46" w:rsidRDefault="007A5A4F" w:rsidP="007A5A4F">
      <w:pPr>
        <w:spacing w:after="0" w:line="240" w:lineRule="auto"/>
        <w:ind w:left="6521"/>
        <w:jc w:val="both"/>
        <w:rPr>
          <w:b/>
        </w:rPr>
      </w:pPr>
      <w:r w:rsidRPr="00636B46">
        <w:rPr>
          <w:b/>
        </w:rPr>
        <w:t>Via</w:t>
      </w:r>
      <w:r w:rsidR="00984F56">
        <w:rPr>
          <w:b/>
        </w:rPr>
        <w:t xml:space="preserve"> </w:t>
      </w:r>
      <w:r w:rsidR="009E09DA">
        <w:rPr>
          <w:b/>
        </w:rPr>
        <w:t>S. Giuliano</w:t>
      </w:r>
      <w:r w:rsidR="00984F56">
        <w:rPr>
          <w:b/>
        </w:rPr>
        <w:t xml:space="preserve"> n. </w:t>
      </w:r>
      <w:r w:rsidR="009E09DA">
        <w:rPr>
          <w:b/>
        </w:rPr>
        <w:t>2</w:t>
      </w:r>
    </w:p>
    <w:p w14:paraId="6622C874" w14:textId="79879233" w:rsidR="00557838" w:rsidRDefault="007A5A4F" w:rsidP="00D569EB">
      <w:pPr>
        <w:spacing w:after="0"/>
        <w:ind w:left="6521"/>
        <w:jc w:val="both"/>
        <w:rPr>
          <w:b/>
        </w:rPr>
      </w:pPr>
      <w:r w:rsidRPr="00636B46">
        <w:rPr>
          <w:b/>
        </w:rPr>
        <w:t>1</w:t>
      </w:r>
      <w:r w:rsidR="00984F56">
        <w:rPr>
          <w:b/>
        </w:rPr>
        <w:t>00</w:t>
      </w:r>
      <w:r w:rsidR="009E09DA">
        <w:rPr>
          <w:b/>
        </w:rPr>
        <w:t>59</w:t>
      </w:r>
      <w:r w:rsidRPr="00636B46">
        <w:rPr>
          <w:b/>
        </w:rPr>
        <w:t xml:space="preserve"> </w:t>
      </w:r>
      <w:r w:rsidR="009E09DA">
        <w:rPr>
          <w:b/>
        </w:rPr>
        <w:t>SUS</w:t>
      </w:r>
      <w:r w:rsidR="00984F56">
        <w:rPr>
          <w:b/>
        </w:rPr>
        <w:t>A</w:t>
      </w:r>
      <w:r w:rsidR="009E09DA">
        <w:rPr>
          <w:b/>
        </w:rPr>
        <w:t xml:space="preserve"> (TO)</w:t>
      </w:r>
    </w:p>
    <w:p w14:paraId="5F70F3B7" w14:textId="77777777" w:rsidR="007A5A4F" w:rsidRDefault="007A5A4F" w:rsidP="007A5A4F">
      <w:pPr>
        <w:spacing w:after="0"/>
        <w:ind w:left="6372"/>
        <w:jc w:val="both"/>
        <w:rPr>
          <w:rFonts w:cs="Calibri"/>
        </w:rPr>
      </w:pPr>
    </w:p>
    <w:p w14:paraId="0B428AB3" w14:textId="60E96292" w:rsidR="0045505E" w:rsidRPr="00D27D63" w:rsidRDefault="00432910" w:rsidP="00746B5D">
      <w:pPr>
        <w:spacing w:after="0" w:line="240" w:lineRule="auto"/>
        <w:jc w:val="both"/>
        <w:rPr>
          <w:bCs/>
        </w:rPr>
      </w:pPr>
      <w:r>
        <w:rPr>
          <w:rFonts w:cs="Calibri"/>
        </w:rPr>
        <w:t>Oggetto:</w:t>
      </w:r>
      <w:r>
        <w:rPr>
          <w:rFonts w:cs="Calibri"/>
        </w:rPr>
        <w:tab/>
      </w:r>
      <w:r>
        <w:rPr>
          <w:bCs/>
        </w:rPr>
        <w:t xml:space="preserve">PROCEDURA APERTA AFFIDAMENTO SERVIZIO ASSICURATIVO ALL RISKS ED RCT/O </w:t>
      </w:r>
      <w:r w:rsidR="003A36CF">
        <w:rPr>
          <w:bCs/>
        </w:rPr>
        <w:t xml:space="preserve">AUTOSTRADA A32 TORINO-BARDONECCHIA </w:t>
      </w:r>
      <w:r w:rsidRPr="009D0910">
        <w:rPr>
          <w:bCs/>
        </w:rPr>
        <w:t>- CIG</w:t>
      </w:r>
      <w:r w:rsidR="009D0910" w:rsidRPr="009D0910">
        <w:t xml:space="preserve"> </w:t>
      </w:r>
      <w:r w:rsidR="009D0910" w:rsidRPr="009D0910">
        <w:rPr>
          <w:bCs/>
        </w:rPr>
        <w:t>B1CDFCEAA6</w:t>
      </w:r>
      <w:r w:rsidR="009D0910">
        <w:rPr>
          <w:bCs/>
        </w:rPr>
        <w:t xml:space="preserve"> </w:t>
      </w:r>
      <w:r w:rsidR="00F13AD9">
        <w:rPr>
          <w:bCs/>
        </w:rPr>
        <w:t xml:space="preserve">- </w:t>
      </w:r>
      <w:r w:rsidR="00C00BA5" w:rsidRPr="00D27D63">
        <w:rPr>
          <w:rFonts w:cs="Calibri"/>
        </w:rPr>
        <w:t>OFFERTA ECONOMICA</w:t>
      </w:r>
      <w:r w:rsidR="00C77CE1">
        <w:rPr>
          <w:rFonts w:cs="Calibri"/>
        </w:rPr>
        <w:t xml:space="preserve"> </w:t>
      </w:r>
    </w:p>
    <w:p w14:paraId="12CFB8FE" w14:textId="77777777" w:rsidR="0045505E" w:rsidRPr="00D27D63" w:rsidRDefault="0045505E" w:rsidP="00746B5D">
      <w:pPr>
        <w:spacing w:after="0" w:line="240" w:lineRule="auto"/>
        <w:jc w:val="both"/>
        <w:rPr>
          <w:rFonts w:cs="Calibri"/>
        </w:rPr>
      </w:pPr>
    </w:p>
    <w:p w14:paraId="45F89215" w14:textId="55213BDC" w:rsidR="0045505E" w:rsidRPr="00D27D63" w:rsidRDefault="0045505E" w:rsidP="00746B5D">
      <w:pPr>
        <w:spacing w:after="0" w:line="240" w:lineRule="auto"/>
        <w:jc w:val="both"/>
        <w:rPr>
          <w:rFonts w:cs="Calibri"/>
        </w:rPr>
      </w:pPr>
      <w:r w:rsidRPr="00D27D63">
        <w:rPr>
          <w:rFonts w:cs="Calibri"/>
        </w:rPr>
        <w:t xml:space="preserve">Il/La </w:t>
      </w:r>
      <w:proofErr w:type="spellStart"/>
      <w:r w:rsidRPr="00D27D63">
        <w:rPr>
          <w:rFonts w:cs="Calibri"/>
        </w:rPr>
        <w:t>sottoscritt</w:t>
      </w:r>
      <w:proofErr w:type="spellEnd"/>
      <w:r w:rsidRPr="00D27D63">
        <w:rPr>
          <w:rFonts w:cs="Calibri"/>
        </w:rPr>
        <w:t xml:space="preserve"> __________________________________________________________________________</w:t>
      </w:r>
    </w:p>
    <w:p w14:paraId="6C09171A" w14:textId="77777777" w:rsidR="0045505E" w:rsidRPr="00D27D63" w:rsidRDefault="0045505E" w:rsidP="00746B5D">
      <w:pPr>
        <w:spacing w:after="0" w:line="240" w:lineRule="auto"/>
        <w:jc w:val="both"/>
        <w:rPr>
          <w:rFonts w:cs="Calibri"/>
        </w:rPr>
      </w:pPr>
      <w:proofErr w:type="spellStart"/>
      <w:r w:rsidRPr="00D27D63">
        <w:rPr>
          <w:rFonts w:cs="Calibri"/>
        </w:rPr>
        <w:t>nat</w:t>
      </w:r>
      <w:proofErr w:type="spellEnd"/>
      <w:r w:rsidRPr="00D27D63">
        <w:rPr>
          <w:rFonts w:cs="Calibri"/>
        </w:rPr>
        <w:t xml:space="preserve"> __ a _______________________________________________</w:t>
      </w:r>
      <w:proofErr w:type="gramStart"/>
      <w:r w:rsidRPr="00D27D63">
        <w:rPr>
          <w:rFonts w:cs="Calibri"/>
        </w:rPr>
        <w:t>_  (</w:t>
      </w:r>
      <w:proofErr w:type="gramEnd"/>
      <w:r w:rsidRPr="00D27D63">
        <w:rPr>
          <w:rFonts w:cs="Calibri"/>
        </w:rPr>
        <w:t xml:space="preserve">Prov. _____ )  il ______________  </w:t>
      </w:r>
    </w:p>
    <w:p w14:paraId="33C83ABB" w14:textId="77777777" w:rsidR="0045505E" w:rsidRPr="00D27D63" w:rsidRDefault="0045505E" w:rsidP="00746B5D">
      <w:pPr>
        <w:spacing w:after="0" w:line="240" w:lineRule="auto"/>
        <w:jc w:val="both"/>
        <w:rPr>
          <w:rFonts w:cs="Calibri"/>
        </w:rPr>
      </w:pPr>
      <w:r w:rsidRPr="00D27D63">
        <w:rPr>
          <w:rFonts w:cs="Calibri"/>
        </w:rPr>
        <w:t xml:space="preserve">in qualità di (barrare secondo il </w:t>
      </w:r>
      <w:proofErr w:type="gramStart"/>
      <w:r w:rsidRPr="00D27D63">
        <w:rPr>
          <w:rFonts w:cs="Calibri"/>
        </w:rPr>
        <w:t xml:space="preserve">caso)   </w:t>
      </w:r>
      <w:proofErr w:type="gramEnd"/>
      <w:r w:rsidR="003C21AD" w:rsidRPr="00D27D63">
        <w:rPr>
          <w:rFonts w:cs="Wingdings"/>
        </w:rPr>
        <w:sym w:font="Wingdings" w:char="F06F"/>
      </w:r>
      <w:r w:rsidRPr="00D27D63">
        <w:rPr>
          <w:rFonts w:cs="Calibri"/>
        </w:rPr>
        <w:t xml:space="preserve">  legale rappresentante   </w:t>
      </w:r>
      <w:r w:rsidR="003C21AD" w:rsidRPr="00D27D63">
        <w:rPr>
          <w:rFonts w:cs="Wingdings"/>
        </w:rPr>
        <w:sym w:font="Wingdings" w:char="F06F"/>
      </w:r>
      <w:r w:rsidRPr="00D27D63">
        <w:rPr>
          <w:rFonts w:cs="Calibri"/>
        </w:rPr>
        <w:t xml:space="preserve">  procuratore speciale  </w:t>
      </w:r>
    </w:p>
    <w:p w14:paraId="2381DC32" w14:textId="77777777" w:rsidR="0045505E" w:rsidRPr="00D27D63" w:rsidRDefault="003C21AD" w:rsidP="00746B5D">
      <w:pPr>
        <w:spacing w:after="0" w:line="240" w:lineRule="auto"/>
        <w:jc w:val="both"/>
        <w:rPr>
          <w:rFonts w:cs="Calibri"/>
        </w:rPr>
      </w:pPr>
      <w:r w:rsidRPr="00D27D63">
        <w:rPr>
          <w:rFonts w:cs="Calibri"/>
        </w:rPr>
        <w:t>dell’Impresa</w:t>
      </w:r>
      <w:r w:rsidR="0045505E" w:rsidRPr="00D27D63">
        <w:rPr>
          <w:rFonts w:cs="Calibri"/>
        </w:rPr>
        <w:t xml:space="preserve"> ___________________________________________________________________ </w:t>
      </w:r>
    </w:p>
    <w:p w14:paraId="47E92FD9" w14:textId="77777777" w:rsidR="0045505E" w:rsidRPr="00D27D63" w:rsidRDefault="0045505E" w:rsidP="00746B5D">
      <w:pPr>
        <w:spacing w:after="0" w:line="240" w:lineRule="auto"/>
        <w:jc w:val="both"/>
        <w:rPr>
          <w:rFonts w:cs="Calibri"/>
        </w:rPr>
      </w:pPr>
      <w:r w:rsidRPr="00D27D63">
        <w:rPr>
          <w:rFonts w:cs="Calibri"/>
        </w:rPr>
        <w:t>con sede in ___________________________________________________ (Prov. ______</w:t>
      </w:r>
      <w:proofErr w:type="gramStart"/>
      <w:r w:rsidRPr="00D27D63">
        <w:rPr>
          <w:rFonts w:cs="Calibri"/>
        </w:rPr>
        <w:t>_ )</w:t>
      </w:r>
      <w:proofErr w:type="gramEnd"/>
      <w:r w:rsidRPr="00D27D63">
        <w:rPr>
          <w:rFonts w:cs="Calibri"/>
        </w:rPr>
        <w:t xml:space="preserve">  </w:t>
      </w:r>
    </w:p>
    <w:p w14:paraId="57DD6ED3" w14:textId="77777777" w:rsidR="0045505E" w:rsidRPr="00D27D63" w:rsidRDefault="0045505E" w:rsidP="00746B5D">
      <w:pPr>
        <w:spacing w:after="0" w:line="240" w:lineRule="auto"/>
        <w:jc w:val="both"/>
        <w:rPr>
          <w:rFonts w:cs="Calibri"/>
        </w:rPr>
      </w:pPr>
      <w:proofErr w:type="gramStart"/>
      <w:r w:rsidRPr="00D27D63">
        <w:rPr>
          <w:rFonts w:cs="Calibri"/>
        </w:rPr>
        <w:t>Via  _</w:t>
      </w:r>
      <w:proofErr w:type="gramEnd"/>
      <w:r w:rsidRPr="00D27D63">
        <w:rPr>
          <w:rFonts w:cs="Calibri"/>
        </w:rPr>
        <w:t>_____________________________________________________________ n. _____</w:t>
      </w:r>
    </w:p>
    <w:p w14:paraId="64F16A12" w14:textId="77777777" w:rsidR="0045505E" w:rsidRPr="00D27D63" w:rsidRDefault="0045505E" w:rsidP="00746B5D">
      <w:pPr>
        <w:spacing w:after="0" w:line="240" w:lineRule="auto"/>
        <w:jc w:val="both"/>
        <w:rPr>
          <w:rFonts w:cs="Calibri"/>
        </w:rPr>
      </w:pPr>
      <w:r w:rsidRPr="00D27D63">
        <w:rPr>
          <w:rFonts w:cs="Calibri"/>
        </w:rPr>
        <w:t xml:space="preserve">partecipando alla procedura </w:t>
      </w:r>
      <w:r w:rsidR="003C21AD" w:rsidRPr="00D27D63">
        <w:rPr>
          <w:rFonts w:cs="Calibri"/>
        </w:rPr>
        <w:t>in oggetto</w:t>
      </w:r>
      <w:r w:rsidRPr="00D27D63">
        <w:rPr>
          <w:rFonts w:cs="Calibri"/>
        </w:rPr>
        <w:t xml:space="preserve">, per conto </w:t>
      </w:r>
      <w:r w:rsidR="003C21AD" w:rsidRPr="00D27D63">
        <w:rPr>
          <w:rFonts w:cs="Calibri"/>
        </w:rPr>
        <w:t>dell’Impresa</w:t>
      </w:r>
      <w:r w:rsidRPr="00D27D63">
        <w:rPr>
          <w:rFonts w:cs="Calibri"/>
        </w:rPr>
        <w:t xml:space="preserve"> rappresentata nonché - in caso di offerta in forma associata in RTI o coassicurazione - delle </w:t>
      </w:r>
      <w:r w:rsidR="003C21AD" w:rsidRPr="00D27D63">
        <w:rPr>
          <w:rFonts w:cs="Calibri"/>
        </w:rPr>
        <w:t>Imprese</w:t>
      </w:r>
      <w:r w:rsidRPr="00D27D63">
        <w:rPr>
          <w:rFonts w:cs="Calibri"/>
        </w:rPr>
        <w:t xml:space="preserve"> mandanti o coassicuratrici indicate </w:t>
      </w:r>
    </w:p>
    <w:p w14:paraId="1C7F1114" w14:textId="77777777" w:rsidR="00C00BA5" w:rsidRPr="00D27D63" w:rsidRDefault="00C00BA5" w:rsidP="00C00BA5">
      <w:pPr>
        <w:autoSpaceDE w:val="0"/>
        <w:autoSpaceDN w:val="0"/>
        <w:adjustRightInd w:val="0"/>
        <w:spacing w:after="0" w:line="240" w:lineRule="auto"/>
        <w:rPr>
          <w:rFonts w:cs="Century Gothic"/>
          <w:b/>
          <w:bCs/>
          <w:color w:val="000000"/>
        </w:rPr>
      </w:pPr>
    </w:p>
    <w:p w14:paraId="51BEEC41" w14:textId="77777777" w:rsidR="00C00BA5" w:rsidRPr="00D27D63" w:rsidRDefault="00D27D63" w:rsidP="00366A05">
      <w:pPr>
        <w:autoSpaceDE w:val="0"/>
        <w:spacing w:after="0"/>
        <w:jc w:val="center"/>
        <w:rPr>
          <w:rFonts w:cs="Century Gothic"/>
          <w:color w:val="000000"/>
        </w:rPr>
      </w:pPr>
      <w:r w:rsidRPr="00D27D63">
        <w:rPr>
          <w:rFonts w:cs="Calibri"/>
          <w:b/>
          <w:bCs/>
        </w:rPr>
        <w:t>FORMULA LA SEGUENTE OFFERTA ECONOMICA</w:t>
      </w:r>
    </w:p>
    <w:tbl>
      <w:tblPr>
        <w:tblW w:w="5224" w:type="pct"/>
        <w:jc w:val="center"/>
        <w:tblLook w:val="04A0" w:firstRow="1" w:lastRow="0" w:firstColumn="1" w:lastColumn="0" w:noHBand="0" w:noVBand="1"/>
      </w:tblPr>
      <w:tblGrid>
        <w:gridCol w:w="2865"/>
        <w:gridCol w:w="2434"/>
        <w:gridCol w:w="4760"/>
      </w:tblGrid>
      <w:tr w:rsidR="00C00BA5" w:rsidRPr="00366A05" w14:paraId="22DAE970" w14:textId="77777777" w:rsidTr="00F46A2D">
        <w:trPr>
          <w:jc w:val="center"/>
        </w:trPr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F8CA66" w14:textId="77777777" w:rsidR="00F46A2D" w:rsidRDefault="00C00BA5" w:rsidP="00432910">
            <w:pPr>
              <w:suppressAutoHyphens/>
              <w:spacing w:after="0"/>
              <w:ind w:left="34"/>
              <w:jc w:val="center"/>
              <w:rPr>
                <w:rFonts w:cs="Calibri"/>
                <w:b/>
              </w:rPr>
            </w:pPr>
            <w:r w:rsidRPr="00366A05">
              <w:rPr>
                <w:rFonts w:cs="Calibri"/>
                <w:b/>
              </w:rPr>
              <w:t>Premio lordo a base di gara</w:t>
            </w:r>
          </w:p>
          <w:p w14:paraId="247A581A" w14:textId="296774CE" w:rsidR="00C00BA5" w:rsidRPr="00366A05" w:rsidRDefault="00F46A2D" w:rsidP="00432910">
            <w:pPr>
              <w:suppressAutoHyphens/>
              <w:spacing w:after="0"/>
              <w:ind w:left="34"/>
              <w:jc w:val="center"/>
              <w:rPr>
                <w:rFonts w:cs="Calibri"/>
                <w:b/>
                <w:kern w:val="2"/>
                <w:lang w:eastAsia="ar-SA"/>
              </w:rPr>
            </w:pPr>
            <w:r>
              <w:rPr>
                <w:rFonts w:cs="Calibri"/>
                <w:b/>
              </w:rPr>
              <w:t>(esclusa proroga tecnica)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9292CC" w14:textId="77777777" w:rsidR="00C00BA5" w:rsidRPr="00366A05" w:rsidRDefault="00C00BA5">
            <w:pPr>
              <w:suppressAutoHyphens/>
              <w:ind w:left="34"/>
              <w:jc w:val="center"/>
              <w:rPr>
                <w:rFonts w:cs="Calibri"/>
                <w:b/>
                <w:kern w:val="2"/>
                <w:lang w:eastAsia="ar-SA"/>
              </w:rPr>
            </w:pPr>
            <w:r w:rsidRPr="00366A05">
              <w:rPr>
                <w:rFonts w:cs="Calibri"/>
                <w:b/>
              </w:rPr>
              <w:t>Ribasso offerto</w:t>
            </w: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65C2D" w14:textId="77777777" w:rsidR="00C00BA5" w:rsidRPr="007B21B4" w:rsidRDefault="00C00BA5" w:rsidP="00432910">
            <w:pPr>
              <w:ind w:left="34" w:right="34"/>
              <w:jc w:val="center"/>
              <w:rPr>
                <w:rFonts w:cs="Calibri"/>
                <w:b/>
                <w:kern w:val="2"/>
                <w:highlight w:val="lightGray"/>
                <w:lang w:eastAsia="ar-SA"/>
              </w:rPr>
            </w:pPr>
            <w:r w:rsidRPr="007B21B4">
              <w:rPr>
                <w:rFonts w:cs="Calibri"/>
                <w:b/>
                <w:highlight w:val="lightGray"/>
              </w:rPr>
              <w:t xml:space="preserve">Premio </w:t>
            </w:r>
            <w:r w:rsidR="007B21B4" w:rsidRPr="007B21B4">
              <w:rPr>
                <w:rFonts w:cs="Calibri"/>
                <w:b/>
                <w:highlight w:val="lightGray"/>
              </w:rPr>
              <w:t xml:space="preserve">lordo al </w:t>
            </w:r>
            <w:r w:rsidR="009658EB" w:rsidRPr="007B21B4">
              <w:rPr>
                <w:rFonts w:cs="Calibri"/>
                <w:b/>
                <w:highlight w:val="lightGray"/>
              </w:rPr>
              <w:t xml:space="preserve">netto </w:t>
            </w:r>
            <w:r w:rsidR="007B21B4" w:rsidRPr="007B21B4">
              <w:rPr>
                <w:rFonts w:cs="Calibri"/>
                <w:b/>
                <w:highlight w:val="lightGray"/>
              </w:rPr>
              <w:t xml:space="preserve">del ribasso </w:t>
            </w:r>
            <w:r w:rsidRPr="007B21B4">
              <w:rPr>
                <w:rFonts w:cs="Calibri"/>
                <w:b/>
                <w:highlight w:val="lightGray"/>
              </w:rPr>
              <w:t xml:space="preserve">offerto </w:t>
            </w:r>
          </w:p>
        </w:tc>
      </w:tr>
      <w:tr w:rsidR="00C00BA5" w:rsidRPr="00D27D63" w14:paraId="4F9D79CB" w14:textId="77777777" w:rsidTr="00F46A2D">
        <w:trPr>
          <w:jc w:val="center"/>
        </w:trPr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3A4547" w14:textId="32688F8F" w:rsidR="00C00BA5" w:rsidRPr="007A5A4F" w:rsidRDefault="00C00BA5" w:rsidP="008B5D3E">
            <w:pPr>
              <w:spacing w:line="320" w:lineRule="atLeast"/>
              <w:ind w:left="34" w:right="68"/>
              <w:jc w:val="center"/>
              <w:rPr>
                <w:rFonts w:cs="Calibri"/>
                <w:b/>
              </w:rPr>
            </w:pPr>
            <w:r w:rsidRPr="00D27D63">
              <w:rPr>
                <w:rFonts w:cs="Calibri"/>
                <w:b/>
              </w:rPr>
              <w:t xml:space="preserve">euro </w:t>
            </w:r>
            <w:r w:rsidR="001B07F5">
              <w:rPr>
                <w:b/>
              </w:rPr>
              <w:t>3.645</w:t>
            </w:r>
            <w:r w:rsidR="00351C31">
              <w:rPr>
                <w:b/>
              </w:rPr>
              <w:t>.000</w:t>
            </w:r>
            <w:r w:rsidR="006579E0">
              <w:rPr>
                <w:b/>
              </w:rPr>
              <w:t>,00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809B99" w14:textId="77777777" w:rsidR="00C00BA5" w:rsidRPr="00D27D63" w:rsidRDefault="00C00BA5" w:rsidP="00C00BA5">
            <w:pPr>
              <w:spacing w:line="320" w:lineRule="atLeast"/>
              <w:ind w:right="-221"/>
              <w:rPr>
                <w:rFonts w:cs="Calibri"/>
                <w:b/>
              </w:rPr>
            </w:pPr>
            <w:r w:rsidRPr="00D27D63">
              <w:rPr>
                <w:rFonts w:cs="Calibri"/>
                <w:b/>
                <w:vertAlign w:val="subscript"/>
              </w:rPr>
              <w:t xml:space="preserve">(in </w:t>
            </w:r>
            <w:proofErr w:type="gramStart"/>
            <w:r w:rsidRPr="00D27D63">
              <w:rPr>
                <w:rFonts w:cs="Calibri"/>
                <w:b/>
                <w:vertAlign w:val="subscript"/>
              </w:rPr>
              <w:t>cifre)</w:t>
            </w:r>
            <w:r w:rsidRPr="00D27D63">
              <w:rPr>
                <w:rFonts w:cs="Calibri"/>
                <w:vertAlign w:val="subscript"/>
              </w:rPr>
              <w:t xml:space="preserve">  </w:t>
            </w:r>
            <w:r w:rsidRPr="00D27D63">
              <w:rPr>
                <w:rFonts w:cs="Calibri"/>
              </w:rPr>
              <w:t>…</w:t>
            </w:r>
            <w:proofErr w:type="gramEnd"/>
            <w:r w:rsidRPr="00D27D63">
              <w:rPr>
                <w:rFonts w:cs="Calibri"/>
              </w:rPr>
              <w:t>………….....................</w:t>
            </w:r>
          </w:p>
          <w:p w14:paraId="39DDF827" w14:textId="77777777" w:rsidR="00C00BA5" w:rsidRPr="00D27D63" w:rsidRDefault="00C00BA5" w:rsidP="00C00BA5">
            <w:pPr>
              <w:spacing w:line="320" w:lineRule="atLeast"/>
              <w:ind w:left="34" w:right="34"/>
              <w:rPr>
                <w:rFonts w:cs="Calibri"/>
                <w:b/>
                <w:kern w:val="2"/>
                <w:lang w:eastAsia="ar-SA"/>
              </w:rPr>
            </w:pPr>
            <w:r w:rsidRPr="00D27D63">
              <w:rPr>
                <w:rFonts w:cs="Calibri"/>
                <w:b/>
                <w:vertAlign w:val="subscript"/>
              </w:rPr>
              <w:t xml:space="preserve">(in </w:t>
            </w:r>
            <w:proofErr w:type="gramStart"/>
            <w:r w:rsidRPr="00D27D63">
              <w:rPr>
                <w:rFonts w:cs="Calibri"/>
                <w:b/>
                <w:vertAlign w:val="subscript"/>
              </w:rPr>
              <w:t>lettere)</w:t>
            </w:r>
            <w:r w:rsidRPr="00D27D63">
              <w:rPr>
                <w:rFonts w:cs="Calibri"/>
                <w:vertAlign w:val="subscript"/>
              </w:rPr>
              <w:t xml:space="preserve"> </w:t>
            </w:r>
            <w:r w:rsidRPr="00D27D63">
              <w:rPr>
                <w:rFonts w:cs="Calibri"/>
              </w:rPr>
              <w:t>….</w:t>
            </w:r>
            <w:proofErr w:type="gramEnd"/>
            <w:r w:rsidRPr="00D27D63">
              <w:rPr>
                <w:rFonts w:cs="Calibri"/>
              </w:rPr>
              <w:t>……………………..</w:t>
            </w: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5B328" w14:textId="77777777" w:rsidR="00C00BA5" w:rsidRPr="00D27D63" w:rsidRDefault="00C00BA5">
            <w:pPr>
              <w:spacing w:line="320" w:lineRule="atLeast"/>
              <w:ind w:left="34" w:right="-221"/>
              <w:rPr>
                <w:rFonts w:cs="Calibri"/>
                <w:b/>
              </w:rPr>
            </w:pPr>
            <w:r w:rsidRPr="00D27D63">
              <w:rPr>
                <w:rFonts w:cs="Calibri"/>
                <w:b/>
              </w:rPr>
              <w:t xml:space="preserve">euro </w:t>
            </w:r>
            <w:r w:rsidRPr="00D27D63">
              <w:rPr>
                <w:rFonts w:cs="Calibri"/>
                <w:b/>
                <w:vertAlign w:val="subscript"/>
              </w:rPr>
              <w:t xml:space="preserve">(in </w:t>
            </w:r>
            <w:proofErr w:type="gramStart"/>
            <w:r w:rsidRPr="00D27D63">
              <w:rPr>
                <w:rFonts w:cs="Calibri"/>
                <w:b/>
                <w:vertAlign w:val="subscript"/>
              </w:rPr>
              <w:t>cifre)</w:t>
            </w:r>
            <w:r w:rsidRPr="00D27D63">
              <w:rPr>
                <w:rFonts w:cs="Calibri"/>
                <w:vertAlign w:val="subscript"/>
              </w:rPr>
              <w:t xml:space="preserve">  </w:t>
            </w:r>
            <w:r w:rsidRPr="00D27D63">
              <w:rPr>
                <w:rFonts w:cs="Calibri"/>
              </w:rPr>
              <w:t>…</w:t>
            </w:r>
            <w:proofErr w:type="gramEnd"/>
            <w:r w:rsidRPr="00D27D63">
              <w:rPr>
                <w:rFonts w:cs="Calibri"/>
              </w:rPr>
              <w:t>………………………………………........................</w:t>
            </w:r>
          </w:p>
          <w:p w14:paraId="0B36C7D9" w14:textId="77777777" w:rsidR="00C00BA5" w:rsidRPr="00D27D63" w:rsidRDefault="00C00BA5" w:rsidP="00C00BA5">
            <w:pPr>
              <w:spacing w:line="320" w:lineRule="atLeast"/>
              <w:ind w:left="34" w:right="34"/>
              <w:rPr>
                <w:rFonts w:cs="AvantGarde"/>
                <w:kern w:val="2"/>
                <w:lang w:eastAsia="ar-SA"/>
              </w:rPr>
            </w:pPr>
            <w:r w:rsidRPr="00D27D63">
              <w:rPr>
                <w:rFonts w:cs="Calibri"/>
                <w:b/>
              </w:rPr>
              <w:t xml:space="preserve">euro </w:t>
            </w:r>
            <w:r w:rsidRPr="00D27D63">
              <w:rPr>
                <w:rFonts w:cs="Calibri"/>
                <w:b/>
                <w:vertAlign w:val="subscript"/>
              </w:rPr>
              <w:t xml:space="preserve">(in </w:t>
            </w:r>
            <w:proofErr w:type="gramStart"/>
            <w:r w:rsidRPr="00D27D63">
              <w:rPr>
                <w:rFonts w:cs="Calibri"/>
                <w:b/>
                <w:vertAlign w:val="subscript"/>
              </w:rPr>
              <w:t>lettere)</w:t>
            </w:r>
            <w:r w:rsidRPr="00D27D63">
              <w:rPr>
                <w:rFonts w:cs="Calibri"/>
                <w:vertAlign w:val="subscript"/>
              </w:rPr>
              <w:t xml:space="preserve">  </w:t>
            </w:r>
            <w:r w:rsidRPr="00D27D63">
              <w:rPr>
                <w:rFonts w:cs="Calibri"/>
              </w:rPr>
              <w:t>…</w:t>
            </w:r>
            <w:proofErr w:type="gramEnd"/>
            <w:r w:rsidRPr="00D27D63">
              <w:rPr>
                <w:rFonts w:cs="Calibri"/>
              </w:rPr>
              <w:t>………………………….……………………..</w:t>
            </w:r>
          </w:p>
        </w:tc>
      </w:tr>
    </w:tbl>
    <w:p w14:paraId="67562FCB" w14:textId="77777777" w:rsidR="00C00BA5" w:rsidRPr="00D27D63" w:rsidRDefault="00C00BA5" w:rsidP="00C00BA5">
      <w:pPr>
        <w:autoSpaceDE w:val="0"/>
        <w:autoSpaceDN w:val="0"/>
        <w:adjustRightInd w:val="0"/>
        <w:spacing w:after="0" w:line="240" w:lineRule="auto"/>
        <w:rPr>
          <w:rFonts w:cs="Century Gothic"/>
          <w:color w:val="000000"/>
        </w:rPr>
      </w:pPr>
    </w:p>
    <w:p w14:paraId="707470C9" w14:textId="77777777" w:rsidR="00D27D63" w:rsidRPr="00D27D63" w:rsidRDefault="00D27D63" w:rsidP="00366A05">
      <w:pPr>
        <w:autoSpaceDE w:val="0"/>
        <w:autoSpaceDN w:val="0"/>
        <w:adjustRightInd w:val="0"/>
        <w:spacing w:after="0" w:line="240" w:lineRule="auto"/>
        <w:jc w:val="center"/>
        <w:rPr>
          <w:rFonts w:cs="Century Gothic"/>
          <w:color w:val="000000"/>
        </w:rPr>
      </w:pPr>
      <w:r w:rsidRPr="00D27D63">
        <w:rPr>
          <w:rFonts w:cs="Century Gothic"/>
          <w:b/>
          <w:color w:val="000000"/>
        </w:rPr>
        <w:t>SCOMPOSIZIONE DEL PREMIO COMPLESSIVO OFFERTO</w:t>
      </w:r>
    </w:p>
    <w:tbl>
      <w:tblPr>
        <w:tblW w:w="5224" w:type="pct"/>
        <w:jc w:val="center"/>
        <w:tblLook w:val="04A0" w:firstRow="1" w:lastRow="0" w:firstColumn="1" w:lastColumn="0" w:noHBand="0" w:noVBand="1"/>
      </w:tblPr>
      <w:tblGrid>
        <w:gridCol w:w="3545"/>
        <w:gridCol w:w="6514"/>
      </w:tblGrid>
      <w:tr w:rsidR="007B21B4" w:rsidRPr="00366A05" w14:paraId="229637E5" w14:textId="77777777" w:rsidTr="00F46A2D">
        <w:trPr>
          <w:jc w:val="center"/>
        </w:trPr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17BA64" w14:textId="77777777" w:rsidR="007B21B4" w:rsidRPr="00366A05" w:rsidRDefault="007B21B4" w:rsidP="00726BF1">
            <w:pPr>
              <w:suppressAutoHyphens/>
              <w:spacing w:after="0"/>
              <w:ind w:left="34"/>
              <w:jc w:val="center"/>
              <w:rPr>
                <w:rFonts w:cs="Calibri"/>
                <w:b/>
                <w:kern w:val="2"/>
                <w:lang w:eastAsia="ar-SA"/>
              </w:rPr>
            </w:pPr>
            <w:r w:rsidRPr="00366A05">
              <w:rPr>
                <w:rFonts w:cs="Calibri"/>
                <w:b/>
              </w:rPr>
              <w:t>Tipologia Polizza</w:t>
            </w:r>
          </w:p>
        </w:tc>
        <w:tc>
          <w:tcPr>
            <w:tcW w:w="3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67368" w14:textId="77777777" w:rsidR="007B21B4" w:rsidRPr="007B21B4" w:rsidRDefault="007B21B4" w:rsidP="00432910">
            <w:pPr>
              <w:ind w:left="34" w:right="34"/>
              <w:jc w:val="center"/>
              <w:rPr>
                <w:rFonts w:cs="Calibri"/>
                <w:b/>
                <w:kern w:val="2"/>
                <w:highlight w:val="lightGray"/>
                <w:lang w:eastAsia="ar-SA"/>
              </w:rPr>
            </w:pPr>
            <w:r w:rsidRPr="007B21B4">
              <w:rPr>
                <w:rFonts w:cs="Calibri"/>
                <w:b/>
                <w:highlight w:val="lightGray"/>
              </w:rPr>
              <w:t xml:space="preserve">Premio lordo al netto del ribasso </w:t>
            </w:r>
            <w:r w:rsidR="00432910">
              <w:rPr>
                <w:rFonts w:cs="Calibri"/>
                <w:b/>
                <w:highlight w:val="lightGray"/>
              </w:rPr>
              <w:t>o</w:t>
            </w:r>
            <w:r w:rsidRPr="007B21B4">
              <w:rPr>
                <w:rFonts w:cs="Calibri"/>
                <w:b/>
                <w:highlight w:val="lightGray"/>
              </w:rPr>
              <w:t xml:space="preserve">fferto </w:t>
            </w:r>
          </w:p>
        </w:tc>
      </w:tr>
      <w:tr w:rsidR="00366A05" w:rsidRPr="00D27D63" w14:paraId="4904EC85" w14:textId="77777777" w:rsidTr="00F46A2D">
        <w:trPr>
          <w:jc w:val="center"/>
        </w:trPr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EB213B" w14:textId="77777777" w:rsidR="00366A05" w:rsidRPr="00D27D63" w:rsidRDefault="00366A05" w:rsidP="00726BF1">
            <w:pPr>
              <w:suppressAutoHyphens/>
              <w:spacing w:after="0"/>
              <w:ind w:left="34"/>
              <w:jc w:val="center"/>
              <w:rPr>
                <w:rFonts w:cs="Calibri"/>
                <w:kern w:val="2"/>
                <w:lang w:eastAsia="ar-SA"/>
              </w:rPr>
            </w:pPr>
            <w:r w:rsidRPr="00D27D63">
              <w:rPr>
                <w:rFonts w:cs="Calibri"/>
              </w:rPr>
              <w:t xml:space="preserve">Polizza </w:t>
            </w:r>
            <w:proofErr w:type="spellStart"/>
            <w:r w:rsidRPr="00D27D63">
              <w:rPr>
                <w:rFonts w:cs="Calibri"/>
              </w:rPr>
              <w:t>All</w:t>
            </w:r>
            <w:proofErr w:type="spellEnd"/>
            <w:r w:rsidRPr="00D27D63">
              <w:rPr>
                <w:rFonts w:cs="Calibri"/>
              </w:rPr>
              <w:t xml:space="preserve"> Risks</w:t>
            </w:r>
          </w:p>
        </w:tc>
        <w:tc>
          <w:tcPr>
            <w:tcW w:w="3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6DADC" w14:textId="77777777" w:rsidR="00366A05" w:rsidRPr="00D27D63" w:rsidRDefault="00366A05" w:rsidP="00366A05">
            <w:pPr>
              <w:spacing w:after="0" w:line="320" w:lineRule="atLeast"/>
              <w:ind w:left="34" w:right="-221"/>
              <w:rPr>
                <w:rFonts w:cs="Calibri"/>
                <w:b/>
              </w:rPr>
            </w:pPr>
            <w:r w:rsidRPr="00D27D63">
              <w:rPr>
                <w:rFonts w:cs="Calibri"/>
                <w:b/>
              </w:rPr>
              <w:t xml:space="preserve">euro </w:t>
            </w:r>
            <w:r w:rsidRPr="00D27D63">
              <w:rPr>
                <w:rFonts w:cs="Calibri"/>
                <w:b/>
                <w:vertAlign w:val="subscript"/>
              </w:rPr>
              <w:t xml:space="preserve">(in </w:t>
            </w:r>
            <w:proofErr w:type="gramStart"/>
            <w:r w:rsidRPr="00D27D63">
              <w:rPr>
                <w:rFonts w:cs="Calibri"/>
                <w:b/>
                <w:vertAlign w:val="subscript"/>
              </w:rPr>
              <w:t>cifre)</w:t>
            </w:r>
            <w:r w:rsidRPr="00D27D63">
              <w:rPr>
                <w:rFonts w:cs="Calibri"/>
                <w:vertAlign w:val="subscript"/>
              </w:rPr>
              <w:t xml:space="preserve">  </w:t>
            </w:r>
            <w:r w:rsidRPr="00D27D63">
              <w:rPr>
                <w:rFonts w:cs="Calibri"/>
              </w:rPr>
              <w:t>…</w:t>
            </w:r>
            <w:proofErr w:type="gramEnd"/>
            <w:r w:rsidRPr="00D27D63">
              <w:rPr>
                <w:rFonts w:cs="Calibri"/>
              </w:rPr>
              <w:t>………………………………………........................</w:t>
            </w:r>
          </w:p>
          <w:p w14:paraId="0EE6D84E" w14:textId="77777777" w:rsidR="00366A05" w:rsidRPr="00D27D63" w:rsidRDefault="00366A05" w:rsidP="00366A05">
            <w:pPr>
              <w:spacing w:after="0" w:line="320" w:lineRule="atLeast"/>
              <w:ind w:left="34" w:right="34"/>
              <w:rPr>
                <w:rFonts w:cs="AvantGarde"/>
                <w:kern w:val="2"/>
                <w:lang w:eastAsia="ar-SA"/>
              </w:rPr>
            </w:pPr>
            <w:r w:rsidRPr="00D27D63">
              <w:rPr>
                <w:rFonts w:cs="Calibri"/>
                <w:b/>
              </w:rPr>
              <w:t xml:space="preserve">euro </w:t>
            </w:r>
            <w:r w:rsidRPr="00D27D63">
              <w:rPr>
                <w:rFonts w:cs="Calibri"/>
                <w:b/>
                <w:vertAlign w:val="subscript"/>
              </w:rPr>
              <w:t xml:space="preserve">(in </w:t>
            </w:r>
            <w:proofErr w:type="gramStart"/>
            <w:r w:rsidRPr="00D27D63">
              <w:rPr>
                <w:rFonts w:cs="Calibri"/>
                <w:b/>
                <w:vertAlign w:val="subscript"/>
              </w:rPr>
              <w:t>lettere)</w:t>
            </w:r>
            <w:r w:rsidRPr="00D27D63">
              <w:rPr>
                <w:rFonts w:cs="Calibri"/>
                <w:vertAlign w:val="subscript"/>
              </w:rPr>
              <w:t xml:space="preserve">  </w:t>
            </w:r>
            <w:r w:rsidRPr="00D27D63">
              <w:rPr>
                <w:rFonts w:cs="Calibri"/>
              </w:rPr>
              <w:t>…</w:t>
            </w:r>
            <w:proofErr w:type="gramEnd"/>
            <w:r w:rsidRPr="00D27D63">
              <w:rPr>
                <w:rFonts w:cs="Calibri"/>
              </w:rPr>
              <w:t>………………………….……………………..</w:t>
            </w:r>
          </w:p>
        </w:tc>
      </w:tr>
      <w:tr w:rsidR="00366A05" w:rsidRPr="00D27D63" w14:paraId="59D80ECC" w14:textId="77777777" w:rsidTr="00F46A2D">
        <w:trPr>
          <w:jc w:val="center"/>
        </w:trPr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F28F65" w14:textId="77777777" w:rsidR="00366A05" w:rsidRPr="00D27D63" w:rsidRDefault="00366A05" w:rsidP="00D27D63">
            <w:pPr>
              <w:suppressAutoHyphens/>
              <w:spacing w:after="0"/>
              <w:ind w:left="34"/>
              <w:jc w:val="center"/>
              <w:rPr>
                <w:rFonts w:cs="Calibri"/>
              </w:rPr>
            </w:pPr>
            <w:r w:rsidRPr="00D27D63">
              <w:rPr>
                <w:rFonts w:cs="Calibri"/>
              </w:rPr>
              <w:t>Polizza RCT/O</w:t>
            </w:r>
          </w:p>
        </w:tc>
        <w:tc>
          <w:tcPr>
            <w:tcW w:w="3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3F0CD" w14:textId="77777777" w:rsidR="00366A05" w:rsidRPr="00D27D63" w:rsidRDefault="00366A05" w:rsidP="00366A05">
            <w:pPr>
              <w:spacing w:after="0" w:line="320" w:lineRule="atLeast"/>
              <w:ind w:left="34" w:right="-221"/>
              <w:rPr>
                <w:rFonts w:cs="Calibri"/>
                <w:b/>
              </w:rPr>
            </w:pPr>
            <w:r w:rsidRPr="00D27D63">
              <w:rPr>
                <w:rFonts w:cs="Calibri"/>
                <w:b/>
              </w:rPr>
              <w:t xml:space="preserve">euro </w:t>
            </w:r>
            <w:r w:rsidRPr="00D27D63">
              <w:rPr>
                <w:rFonts w:cs="Calibri"/>
                <w:b/>
                <w:vertAlign w:val="subscript"/>
              </w:rPr>
              <w:t xml:space="preserve">(in </w:t>
            </w:r>
            <w:proofErr w:type="gramStart"/>
            <w:r w:rsidRPr="00D27D63">
              <w:rPr>
                <w:rFonts w:cs="Calibri"/>
                <w:b/>
                <w:vertAlign w:val="subscript"/>
              </w:rPr>
              <w:t>cifre)</w:t>
            </w:r>
            <w:r w:rsidRPr="00D27D63">
              <w:rPr>
                <w:rFonts w:cs="Calibri"/>
                <w:vertAlign w:val="subscript"/>
              </w:rPr>
              <w:t xml:space="preserve">  </w:t>
            </w:r>
            <w:r w:rsidRPr="00D27D63">
              <w:rPr>
                <w:rFonts w:cs="Calibri"/>
              </w:rPr>
              <w:t>…</w:t>
            </w:r>
            <w:proofErr w:type="gramEnd"/>
            <w:r w:rsidRPr="00D27D63">
              <w:rPr>
                <w:rFonts w:cs="Calibri"/>
              </w:rPr>
              <w:t>………………………………………........................</w:t>
            </w:r>
          </w:p>
          <w:p w14:paraId="5AE9E3E1" w14:textId="77777777" w:rsidR="00366A05" w:rsidRPr="00D27D63" w:rsidRDefault="00366A05" w:rsidP="00366A05">
            <w:pPr>
              <w:spacing w:after="0" w:line="320" w:lineRule="atLeast"/>
              <w:ind w:left="34" w:right="34"/>
              <w:rPr>
                <w:rFonts w:cs="AvantGarde"/>
                <w:kern w:val="2"/>
                <w:lang w:eastAsia="ar-SA"/>
              </w:rPr>
            </w:pPr>
            <w:r w:rsidRPr="00D27D63">
              <w:rPr>
                <w:rFonts w:cs="Calibri"/>
                <w:b/>
              </w:rPr>
              <w:t xml:space="preserve">euro </w:t>
            </w:r>
            <w:r w:rsidRPr="00D27D63">
              <w:rPr>
                <w:rFonts w:cs="Calibri"/>
                <w:b/>
                <w:vertAlign w:val="subscript"/>
              </w:rPr>
              <w:t xml:space="preserve">(in </w:t>
            </w:r>
            <w:proofErr w:type="gramStart"/>
            <w:r w:rsidRPr="00D27D63">
              <w:rPr>
                <w:rFonts w:cs="Calibri"/>
                <w:b/>
                <w:vertAlign w:val="subscript"/>
              </w:rPr>
              <w:t>lettere)</w:t>
            </w:r>
            <w:r w:rsidRPr="00D27D63">
              <w:rPr>
                <w:rFonts w:cs="Calibri"/>
                <w:vertAlign w:val="subscript"/>
              </w:rPr>
              <w:t xml:space="preserve">  </w:t>
            </w:r>
            <w:r w:rsidRPr="00D27D63">
              <w:rPr>
                <w:rFonts w:cs="Calibri"/>
              </w:rPr>
              <w:t>…</w:t>
            </w:r>
            <w:proofErr w:type="gramEnd"/>
            <w:r w:rsidRPr="00D27D63">
              <w:rPr>
                <w:rFonts w:cs="Calibri"/>
              </w:rPr>
              <w:t>………………………….……………………..</w:t>
            </w:r>
          </w:p>
        </w:tc>
      </w:tr>
    </w:tbl>
    <w:p w14:paraId="50BC7CB4" w14:textId="77777777" w:rsidR="00C00BA5" w:rsidRPr="00D27D63" w:rsidRDefault="00C00BA5" w:rsidP="00C00BA5">
      <w:pPr>
        <w:autoSpaceDE w:val="0"/>
        <w:autoSpaceDN w:val="0"/>
        <w:adjustRightInd w:val="0"/>
        <w:spacing w:after="128" w:line="240" w:lineRule="auto"/>
        <w:rPr>
          <w:rFonts w:cs="Century Gothic"/>
          <w:color w:val="000000"/>
        </w:rPr>
      </w:pPr>
    </w:p>
    <w:p w14:paraId="6A08E200" w14:textId="77777777" w:rsidR="00D27D63" w:rsidRPr="00D27D63" w:rsidRDefault="00D27D63" w:rsidP="00366A05">
      <w:pPr>
        <w:widowControl w:val="0"/>
        <w:spacing w:after="0"/>
        <w:jc w:val="center"/>
        <w:rPr>
          <w:rFonts w:cs="Arial"/>
        </w:rPr>
      </w:pPr>
      <w:r w:rsidRPr="00D27D63">
        <w:rPr>
          <w:rFonts w:cs="Calibri"/>
          <w:b/>
        </w:rPr>
        <w:t>E DICHIARA</w:t>
      </w:r>
    </w:p>
    <w:p w14:paraId="71D30751" w14:textId="410BD5C7" w:rsidR="00432910" w:rsidRPr="009739F9" w:rsidRDefault="00432910" w:rsidP="00432910">
      <w:pPr>
        <w:pStyle w:val="Paragrafoelenco"/>
        <w:numPr>
          <w:ilvl w:val="0"/>
          <w:numId w:val="8"/>
        </w:numPr>
        <w:suppressAutoHyphens/>
        <w:spacing w:after="0" w:line="240" w:lineRule="auto"/>
        <w:ind w:left="284" w:hanging="284"/>
        <w:contextualSpacing w:val="0"/>
        <w:jc w:val="both"/>
        <w:rPr>
          <w:rFonts w:eastAsia="Times New Roman" w:cs="Arial"/>
        </w:rPr>
      </w:pPr>
      <w:r w:rsidRPr="009739F9">
        <w:rPr>
          <w:rFonts w:eastAsia="Times New Roman" w:cs="Arial"/>
        </w:rPr>
        <w:t xml:space="preserve">che la presente offerta è irrevocabile e impegnativa sino al </w:t>
      </w:r>
      <w:r w:rsidR="0026754D">
        <w:rPr>
          <w:rFonts w:eastAsia="Times New Roman" w:cs="Arial"/>
        </w:rPr>
        <w:t>centottantesimo</w:t>
      </w:r>
      <w:r w:rsidRPr="009739F9">
        <w:rPr>
          <w:rFonts w:eastAsia="Times New Roman" w:cs="Arial"/>
        </w:rPr>
        <w:t xml:space="preserve"> giorno successivo al termine ultimo per la presentazione della stessa;</w:t>
      </w:r>
    </w:p>
    <w:p w14:paraId="47CCAF27" w14:textId="77777777" w:rsidR="00432910" w:rsidRPr="009739F9" w:rsidRDefault="00432910" w:rsidP="00432910">
      <w:pPr>
        <w:pStyle w:val="Paragrafoelenco"/>
        <w:numPr>
          <w:ilvl w:val="0"/>
          <w:numId w:val="8"/>
        </w:numPr>
        <w:suppressAutoHyphens/>
        <w:spacing w:after="0" w:line="240" w:lineRule="auto"/>
        <w:ind w:left="284" w:hanging="284"/>
        <w:contextualSpacing w:val="0"/>
        <w:jc w:val="both"/>
        <w:rPr>
          <w:rFonts w:eastAsia="Times New Roman" w:cs="Arial"/>
          <w:strike/>
        </w:rPr>
      </w:pPr>
      <w:r w:rsidRPr="009739F9">
        <w:rPr>
          <w:rFonts w:eastAsia="Times New Roman" w:cs="Arial"/>
        </w:rPr>
        <w:t>di avere preso atto che i valori offerti devono essere espressi con un numero di cifre decimali non superiore a 3 (tre) e che, diversamente, saranno considerate esclusivamente le prime 3 (tre) cifre decimali dopo la virgola;</w:t>
      </w:r>
    </w:p>
    <w:p w14:paraId="12684768" w14:textId="77777777" w:rsidR="00432910" w:rsidRPr="009739F9" w:rsidRDefault="00432910" w:rsidP="00432910">
      <w:pPr>
        <w:pStyle w:val="Paragrafoelenco"/>
        <w:numPr>
          <w:ilvl w:val="0"/>
          <w:numId w:val="8"/>
        </w:numPr>
        <w:suppressAutoHyphens/>
        <w:spacing w:after="0" w:line="240" w:lineRule="auto"/>
        <w:ind w:left="284" w:hanging="284"/>
        <w:contextualSpacing w:val="0"/>
        <w:jc w:val="both"/>
        <w:rPr>
          <w:rFonts w:eastAsia="Times New Roman" w:cs="Arial"/>
        </w:rPr>
      </w:pPr>
      <w:r w:rsidRPr="009739F9">
        <w:rPr>
          <w:rFonts w:eastAsia="Times New Roman" w:cs="Arial"/>
        </w:rPr>
        <w:t xml:space="preserve">di avere preso atto che </w:t>
      </w:r>
      <w:r w:rsidRPr="009739F9">
        <w:rPr>
          <w:rFonts w:eastAsia="Times New Roman" w:cs="Arial"/>
          <w:u w:val="single"/>
        </w:rPr>
        <w:t>non è ammessa offerta pari o superiore alla base d’asta</w:t>
      </w:r>
      <w:r w:rsidRPr="009739F9">
        <w:rPr>
          <w:rFonts w:eastAsia="Times New Roman" w:cs="Arial"/>
          <w:b/>
        </w:rPr>
        <w:t xml:space="preserve"> </w:t>
      </w:r>
      <w:r w:rsidRPr="009739F9">
        <w:rPr>
          <w:rFonts w:eastAsia="Times New Roman" w:cs="Arial"/>
        </w:rPr>
        <w:t>specificamente indicata per il presente lotto nel Disciplinare di Gara e nella presente Scheda di Offerta Economica;</w:t>
      </w:r>
    </w:p>
    <w:p w14:paraId="45882B43" w14:textId="77777777" w:rsidR="00432910" w:rsidRPr="009739F9" w:rsidRDefault="00432910" w:rsidP="00432910">
      <w:pPr>
        <w:pStyle w:val="Paragrafoelenco"/>
        <w:numPr>
          <w:ilvl w:val="0"/>
          <w:numId w:val="8"/>
        </w:numPr>
        <w:suppressAutoHyphens/>
        <w:spacing w:after="0" w:line="240" w:lineRule="auto"/>
        <w:ind w:left="284" w:hanging="284"/>
        <w:contextualSpacing w:val="0"/>
        <w:jc w:val="both"/>
        <w:rPr>
          <w:rFonts w:cs="Times New Roman"/>
        </w:rPr>
      </w:pPr>
      <w:r w:rsidRPr="009739F9">
        <w:rPr>
          <w:rFonts w:eastAsia="Times New Roman" w:cs="Arial"/>
        </w:rPr>
        <w:t xml:space="preserve">di avere preso atto che in caso di discordanza </w:t>
      </w:r>
      <w:r w:rsidRPr="009739F9">
        <w:rPr>
          <w:rFonts w:eastAsia="Times New Roman" w:cs="Arial"/>
          <w:bCs/>
        </w:rPr>
        <w:t xml:space="preserve">tra i valori economici indicati in cifre e quelli indicati in lettere, si intenderanno validi i valori indicati in lettere </w:t>
      </w:r>
    </w:p>
    <w:p w14:paraId="13F071F3" w14:textId="77777777" w:rsidR="00D27D63" w:rsidRDefault="00D27D63" w:rsidP="00D27D63">
      <w:pPr>
        <w:rPr>
          <w:rFonts w:cs="Times New Roman"/>
        </w:rPr>
      </w:pPr>
    </w:p>
    <w:p w14:paraId="0A502B22" w14:textId="77777777" w:rsidR="00432910" w:rsidRDefault="00432910" w:rsidP="00D27D63">
      <w:pPr>
        <w:rPr>
          <w:rFonts w:cs="Times New Roman"/>
        </w:rPr>
      </w:pPr>
    </w:p>
    <w:p w14:paraId="40935F24" w14:textId="77777777" w:rsidR="00432910" w:rsidRPr="00D27D63" w:rsidRDefault="00432910" w:rsidP="00D27D63">
      <w:pPr>
        <w:rPr>
          <w:rFonts w:cs="Times New Roman"/>
        </w:rPr>
      </w:pPr>
    </w:p>
    <w:p w14:paraId="70B5ACDC" w14:textId="77777777" w:rsidR="00D27D63" w:rsidRPr="00D27D63" w:rsidRDefault="00D27D63" w:rsidP="00D27D63">
      <w:pPr>
        <w:spacing w:line="320" w:lineRule="atLeast"/>
        <w:jc w:val="center"/>
        <w:rPr>
          <w:rFonts w:cs="Calibri"/>
        </w:rPr>
      </w:pPr>
      <w:r w:rsidRPr="00D27D63">
        <w:rPr>
          <w:rFonts w:cs="Calibri"/>
          <w:b/>
        </w:rPr>
        <w:t>DICHIARA INOLTRE</w:t>
      </w:r>
    </w:p>
    <w:p w14:paraId="04B56A63" w14:textId="77777777" w:rsidR="00D27D63" w:rsidRPr="00D27D63" w:rsidRDefault="00D27D63" w:rsidP="00D27D63">
      <w:pPr>
        <w:spacing w:line="320" w:lineRule="atLeast"/>
        <w:rPr>
          <w:rFonts w:cs="Wingdings"/>
        </w:rPr>
      </w:pPr>
      <w:r w:rsidRPr="00D27D63">
        <w:rPr>
          <w:rFonts w:cs="Calibri"/>
        </w:rPr>
        <w:t xml:space="preserve">che l’offerta viene presentata </w:t>
      </w:r>
      <w:r w:rsidRPr="00D27D63">
        <w:rPr>
          <w:rFonts w:cs="Calibri"/>
          <w:i/>
          <w:iCs/>
        </w:rPr>
        <w:t>(barrare l’opzione che interessa)</w:t>
      </w:r>
      <w:r w:rsidRPr="00D27D63">
        <w:rPr>
          <w:rFonts w:cs="Calibri"/>
        </w:rPr>
        <w:t>:</w:t>
      </w:r>
    </w:p>
    <w:p w14:paraId="3EBF122F" w14:textId="77777777" w:rsidR="00D27D63" w:rsidRPr="00D27D63" w:rsidRDefault="00D27D63" w:rsidP="00C00BA5">
      <w:pPr>
        <w:autoSpaceDE w:val="0"/>
        <w:autoSpaceDN w:val="0"/>
        <w:adjustRightInd w:val="0"/>
        <w:spacing w:after="128" w:line="240" w:lineRule="auto"/>
        <w:rPr>
          <w:rFonts w:cs="Century Gothic"/>
          <w:color w:val="000000"/>
        </w:rPr>
      </w:pPr>
    </w:p>
    <w:p w14:paraId="43297415" w14:textId="77777777" w:rsidR="0045505E" w:rsidRPr="00D27D63" w:rsidRDefault="00CD6D0D" w:rsidP="0045505E">
      <w:pPr>
        <w:overflowPunct w:val="0"/>
        <w:autoSpaceDE w:val="0"/>
        <w:spacing w:line="320" w:lineRule="atLeast"/>
        <w:textAlignment w:val="baseline"/>
        <w:rPr>
          <w:rFonts w:cs="Calibri"/>
        </w:rPr>
      </w:pPr>
      <w:r w:rsidRPr="00D27D63">
        <w:rPr>
          <w:rFonts w:cs="Wingdings"/>
        </w:rPr>
        <w:sym w:font="Wingdings" w:char="F06F"/>
      </w:r>
      <w:r w:rsidR="0045505E" w:rsidRPr="00D27D63">
        <w:rPr>
          <w:rFonts w:cs="Wingdings"/>
        </w:rPr>
        <w:tab/>
      </w:r>
      <w:r w:rsidR="0045505E" w:rsidRPr="00D27D63">
        <w:rPr>
          <w:rFonts w:cs="Calibri"/>
        </w:rPr>
        <w:t xml:space="preserve"> in forma Singola;</w:t>
      </w:r>
    </w:p>
    <w:p w14:paraId="28572FC2" w14:textId="77777777" w:rsidR="0045505E" w:rsidRPr="00D27D63" w:rsidRDefault="0045505E" w:rsidP="0045505E">
      <w:pPr>
        <w:overflowPunct w:val="0"/>
        <w:autoSpaceDE w:val="0"/>
        <w:spacing w:line="320" w:lineRule="atLeast"/>
        <w:textAlignment w:val="baseline"/>
        <w:rPr>
          <w:rFonts w:cs="Wingdings"/>
        </w:rPr>
      </w:pPr>
      <w:r w:rsidRPr="00D27D63">
        <w:rPr>
          <w:rFonts w:cs="Calibri"/>
        </w:rPr>
        <w:t>oppure in forma associata</w:t>
      </w:r>
    </w:p>
    <w:p w14:paraId="33CFEF0F" w14:textId="77777777" w:rsidR="0045505E" w:rsidRPr="00D27D63" w:rsidRDefault="00CD6D0D" w:rsidP="0045505E">
      <w:pPr>
        <w:overflowPunct w:val="0"/>
        <w:autoSpaceDE w:val="0"/>
        <w:spacing w:line="320" w:lineRule="atLeast"/>
        <w:textAlignment w:val="baseline"/>
        <w:rPr>
          <w:rFonts w:cs="Wingdings"/>
        </w:rPr>
      </w:pPr>
      <w:r w:rsidRPr="00D27D63">
        <w:rPr>
          <w:rFonts w:cs="Wingdings"/>
        </w:rPr>
        <w:sym w:font="Wingdings" w:char="F06F"/>
      </w:r>
      <w:r w:rsidR="0045505E" w:rsidRPr="00D27D63">
        <w:rPr>
          <w:rFonts w:cs="Calibri"/>
        </w:rPr>
        <w:tab/>
        <w:t>in Raggruppamento Temporaneo di Impresa;</w:t>
      </w:r>
    </w:p>
    <w:p w14:paraId="4B12D429" w14:textId="77777777" w:rsidR="0045505E" w:rsidRPr="00D27D63" w:rsidRDefault="00CD6D0D" w:rsidP="0045505E">
      <w:pPr>
        <w:overflowPunct w:val="0"/>
        <w:autoSpaceDE w:val="0"/>
        <w:spacing w:line="320" w:lineRule="atLeast"/>
        <w:textAlignment w:val="baseline"/>
        <w:rPr>
          <w:rFonts w:cs="Calibri"/>
        </w:rPr>
      </w:pPr>
      <w:r w:rsidRPr="00D27D63">
        <w:rPr>
          <w:rFonts w:cs="Wingdings"/>
        </w:rPr>
        <w:sym w:font="Wingdings" w:char="F06F"/>
      </w:r>
      <w:r w:rsidR="0045505E" w:rsidRPr="00D27D63">
        <w:rPr>
          <w:rFonts w:cs="Calibri"/>
        </w:rPr>
        <w:tab/>
        <w:t xml:space="preserve">in </w:t>
      </w:r>
      <w:r w:rsidR="00B33104" w:rsidRPr="00D27D63">
        <w:rPr>
          <w:rFonts w:cs="Calibri"/>
        </w:rPr>
        <w:t xml:space="preserve">un riparto di </w:t>
      </w:r>
      <w:r w:rsidR="0045505E" w:rsidRPr="00D27D63">
        <w:rPr>
          <w:rFonts w:cs="Calibri"/>
        </w:rPr>
        <w:t>Coassicurazione</w:t>
      </w:r>
      <w:r w:rsidR="00B33104" w:rsidRPr="00D27D63">
        <w:rPr>
          <w:rFonts w:cs="Calibri"/>
        </w:rPr>
        <w:t xml:space="preserve"> chiuso al 100%</w:t>
      </w:r>
      <w:r w:rsidR="0045505E" w:rsidRPr="00D27D63">
        <w:rPr>
          <w:rFonts w:cs="Calibri"/>
        </w:rPr>
        <w:t>;</w:t>
      </w:r>
    </w:p>
    <w:p w14:paraId="2C620E33" w14:textId="77777777" w:rsidR="0045505E" w:rsidRPr="00D27D63" w:rsidRDefault="0045505E" w:rsidP="0045505E">
      <w:pPr>
        <w:spacing w:line="320" w:lineRule="atLeast"/>
        <w:rPr>
          <w:rFonts w:cs="Calibri"/>
        </w:rPr>
      </w:pPr>
      <w:r w:rsidRPr="00D27D63">
        <w:rPr>
          <w:rFonts w:cs="Calibri"/>
        </w:rPr>
        <w:t xml:space="preserve">con le seguenti </w:t>
      </w:r>
      <w:r w:rsidR="003C21AD" w:rsidRPr="00D27D63">
        <w:rPr>
          <w:rFonts w:cs="Calibri"/>
        </w:rPr>
        <w:t>Imprese</w:t>
      </w:r>
      <w:r w:rsidRPr="00D27D63">
        <w:rPr>
          <w:rFonts w:cs="Calibri"/>
        </w:rPr>
        <w:t xml:space="preserve"> </w:t>
      </w:r>
      <w:proofErr w:type="gramStart"/>
      <w:r w:rsidRPr="00D27D63">
        <w:rPr>
          <w:rFonts w:cs="Calibri"/>
        </w:rPr>
        <w:t>Assicuratrici :</w:t>
      </w:r>
      <w:proofErr w:type="gramEnd"/>
    </w:p>
    <w:p w14:paraId="48C7842F" w14:textId="77777777" w:rsidR="007B21B4" w:rsidRPr="00557838" w:rsidRDefault="007B21B4" w:rsidP="007B21B4">
      <w:pPr>
        <w:spacing w:line="320" w:lineRule="atLeast"/>
        <w:rPr>
          <w:rFonts w:cs="Calibri"/>
        </w:rPr>
      </w:pPr>
      <w:r w:rsidRPr="00557838">
        <w:rPr>
          <w:rFonts w:cs="Calibri"/>
        </w:rPr>
        <w:t xml:space="preserve">Polizza </w:t>
      </w:r>
      <w:proofErr w:type="spellStart"/>
      <w:r w:rsidRPr="00557838">
        <w:rPr>
          <w:rFonts w:cs="Calibri"/>
        </w:rPr>
        <w:t>All</w:t>
      </w:r>
      <w:proofErr w:type="spellEnd"/>
      <w:r w:rsidRPr="00557838">
        <w:rPr>
          <w:rFonts w:cs="Calibri"/>
        </w:rPr>
        <w:t xml:space="preserve"> Risks:</w:t>
      </w:r>
    </w:p>
    <w:p w14:paraId="2926C7C2" w14:textId="77777777" w:rsidR="007B21B4" w:rsidRPr="00557838" w:rsidRDefault="007B21B4" w:rsidP="007B21B4">
      <w:pPr>
        <w:numPr>
          <w:ilvl w:val="0"/>
          <w:numId w:val="3"/>
        </w:numPr>
        <w:suppressAutoHyphens/>
        <w:spacing w:after="0" w:line="320" w:lineRule="atLeast"/>
        <w:ind w:hanging="720"/>
        <w:jc w:val="both"/>
        <w:rPr>
          <w:rFonts w:cs="Calibri"/>
        </w:rPr>
      </w:pPr>
      <w:r w:rsidRPr="00557838">
        <w:rPr>
          <w:rFonts w:cs="Calibri"/>
        </w:rPr>
        <w:t xml:space="preserve">Impresa </w:t>
      </w:r>
      <w:proofErr w:type="gramStart"/>
      <w:r w:rsidRPr="00557838">
        <w:rPr>
          <w:rFonts w:cs="Calibri"/>
        </w:rPr>
        <w:t>Delegataria  …</w:t>
      </w:r>
      <w:proofErr w:type="gramEnd"/>
      <w:r w:rsidRPr="00557838">
        <w:rPr>
          <w:rFonts w:cs="Calibri"/>
        </w:rPr>
        <w:t>……………………………………..   quota …….</w:t>
      </w:r>
    </w:p>
    <w:p w14:paraId="4FCA184B" w14:textId="77777777" w:rsidR="007B21B4" w:rsidRPr="00557838" w:rsidRDefault="007B21B4" w:rsidP="007B21B4">
      <w:pPr>
        <w:numPr>
          <w:ilvl w:val="0"/>
          <w:numId w:val="4"/>
        </w:numPr>
        <w:suppressAutoHyphens/>
        <w:spacing w:after="0" w:line="320" w:lineRule="atLeast"/>
        <w:ind w:hanging="720"/>
        <w:jc w:val="both"/>
        <w:rPr>
          <w:rFonts w:cs="Calibri"/>
        </w:rPr>
      </w:pPr>
      <w:r w:rsidRPr="00557838">
        <w:rPr>
          <w:rFonts w:cs="Calibri"/>
        </w:rPr>
        <w:t xml:space="preserve">Impresa </w:t>
      </w:r>
      <w:proofErr w:type="gramStart"/>
      <w:r w:rsidRPr="00557838">
        <w:rPr>
          <w:rFonts w:cs="Calibri"/>
        </w:rPr>
        <w:t>Coassicuratrice  …</w:t>
      </w:r>
      <w:proofErr w:type="gramEnd"/>
      <w:r w:rsidRPr="00557838">
        <w:rPr>
          <w:rFonts w:cs="Calibri"/>
        </w:rPr>
        <w:t>…………………………………..  quota …….</w:t>
      </w:r>
    </w:p>
    <w:p w14:paraId="1712E5A4" w14:textId="77777777" w:rsidR="007B21B4" w:rsidRPr="00557838" w:rsidRDefault="007B21B4" w:rsidP="007B21B4">
      <w:pPr>
        <w:numPr>
          <w:ilvl w:val="0"/>
          <w:numId w:val="3"/>
        </w:numPr>
        <w:suppressAutoHyphens/>
        <w:spacing w:after="0" w:line="320" w:lineRule="atLeast"/>
        <w:ind w:hanging="720"/>
        <w:jc w:val="both"/>
        <w:rPr>
          <w:rFonts w:cs="Calibri"/>
          <w:bCs/>
        </w:rPr>
      </w:pPr>
      <w:r w:rsidRPr="00557838">
        <w:rPr>
          <w:rFonts w:cs="Calibri"/>
        </w:rPr>
        <w:t xml:space="preserve">Impresa </w:t>
      </w:r>
      <w:proofErr w:type="gramStart"/>
      <w:r w:rsidRPr="00557838">
        <w:rPr>
          <w:rFonts w:cs="Calibri"/>
        </w:rPr>
        <w:t>Coassicuratrice  …</w:t>
      </w:r>
      <w:proofErr w:type="gramEnd"/>
      <w:r w:rsidRPr="00557838">
        <w:rPr>
          <w:rFonts w:cs="Calibri"/>
        </w:rPr>
        <w:t>…………………………………..  quota …….</w:t>
      </w:r>
    </w:p>
    <w:p w14:paraId="4B0089BD" w14:textId="77777777" w:rsidR="007B21B4" w:rsidRPr="00557838" w:rsidRDefault="007B21B4" w:rsidP="007B21B4">
      <w:pPr>
        <w:rPr>
          <w:rFonts w:cs="Times New Roman"/>
        </w:rPr>
      </w:pPr>
    </w:p>
    <w:p w14:paraId="6EB0E43C" w14:textId="77777777" w:rsidR="007B21B4" w:rsidRPr="00557838" w:rsidRDefault="007B21B4" w:rsidP="007B21B4">
      <w:pPr>
        <w:spacing w:line="320" w:lineRule="atLeast"/>
        <w:rPr>
          <w:rFonts w:cs="Calibri"/>
        </w:rPr>
      </w:pPr>
      <w:r w:rsidRPr="00557838">
        <w:rPr>
          <w:rFonts w:cs="Calibri"/>
        </w:rPr>
        <w:t>Polizza RCT/O:</w:t>
      </w:r>
    </w:p>
    <w:p w14:paraId="1330C411" w14:textId="77777777" w:rsidR="007B21B4" w:rsidRPr="00557838" w:rsidRDefault="007B21B4" w:rsidP="007B21B4">
      <w:pPr>
        <w:numPr>
          <w:ilvl w:val="0"/>
          <w:numId w:val="3"/>
        </w:numPr>
        <w:suppressAutoHyphens/>
        <w:spacing w:after="0" w:line="320" w:lineRule="atLeast"/>
        <w:ind w:hanging="720"/>
        <w:jc w:val="both"/>
        <w:rPr>
          <w:rFonts w:cs="Calibri"/>
        </w:rPr>
      </w:pPr>
      <w:r w:rsidRPr="00557838">
        <w:rPr>
          <w:rFonts w:cs="Calibri"/>
        </w:rPr>
        <w:t xml:space="preserve">Impresa </w:t>
      </w:r>
      <w:proofErr w:type="gramStart"/>
      <w:r w:rsidRPr="00557838">
        <w:rPr>
          <w:rFonts w:cs="Calibri"/>
        </w:rPr>
        <w:t>Delegataria  …</w:t>
      </w:r>
      <w:proofErr w:type="gramEnd"/>
      <w:r w:rsidRPr="00557838">
        <w:rPr>
          <w:rFonts w:cs="Calibri"/>
        </w:rPr>
        <w:t>……………………………………..   quota …….</w:t>
      </w:r>
    </w:p>
    <w:p w14:paraId="50DE73CD" w14:textId="77777777" w:rsidR="007B21B4" w:rsidRPr="00557838" w:rsidRDefault="007B21B4" w:rsidP="007B21B4">
      <w:pPr>
        <w:numPr>
          <w:ilvl w:val="0"/>
          <w:numId w:val="4"/>
        </w:numPr>
        <w:suppressAutoHyphens/>
        <w:spacing w:after="0" w:line="320" w:lineRule="atLeast"/>
        <w:ind w:hanging="720"/>
        <w:jc w:val="both"/>
        <w:rPr>
          <w:rFonts w:cs="Calibri"/>
        </w:rPr>
      </w:pPr>
      <w:r w:rsidRPr="00557838">
        <w:rPr>
          <w:rFonts w:cs="Calibri"/>
        </w:rPr>
        <w:t xml:space="preserve">Impresa </w:t>
      </w:r>
      <w:proofErr w:type="gramStart"/>
      <w:r w:rsidRPr="00557838">
        <w:rPr>
          <w:rFonts w:cs="Calibri"/>
        </w:rPr>
        <w:t>Coassicuratrice  …</w:t>
      </w:r>
      <w:proofErr w:type="gramEnd"/>
      <w:r w:rsidRPr="00557838">
        <w:rPr>
          <w:rFonts w:cs="Calibri"/>
        </w:rPr>
        <w:t>…………………………………..  quota …….</w:t>
      </w:r>
    </w:p>
    <w:p w14:paraId="010D5F16" w14:textId="77777777" w:rsidR="007B21B4" w:rsidRPr="00557838" w:rsidRDefault="007B21B4" w:rsidP="007B21B4">
      <w:pPr>
        <w:numPr>
          <w:ilvl w:val="0"/>
          <w:numId w:val="3"/>
        </w:numPr>
        <w:suppressAutoHyphens/>
        <w:spacing w:after="0" w:line="320" w:lineRule="atLeast"/>
        <w:ind w:hanging="720"/>
        <w:jc w:val="both"/>
        <w:rPr>
          <w:rFonts w:cs="Calibri"/>
          <w:bCs/>
        </w:rPr>
      </w:pPr>
      <w:r w:rsidRPr="00557838">
        <w:rPr>
          <w:rFonts w:cs="Calibri"/>
        </w:rPr>
        <w:t xml:space="preserve">Impresa </w:t>
      </w:r>
      <w:proofErr w:type="gramStart"/>
      <w:r w:rsidRPr="00557838">
        <w:rPr>
          <w:rFonts w:cs="Calibri"/>
        </w:rPr>
        <w:t>Coassicuratrice  …</w:t>
      </w:r>
      <w:proofErr w:type="gramEnd"/>
      <w:r w:rsidRPr="00557838">
        <w:rPr>
          <w:rFonts w:cs="Calibri"/>
        </w:rPr>
        <w:t>…………………………………..  quota …….</w:t>
      </w:r>
    </w:p>
    <w:p w14:paraId="790579C6" w14:textId="77777777" w:rsidR="00AB49A4" w:rsidRPr="00D27D63" w:rsidRDefault="00AB49A4" w:rsidP="0045505E">
      <w:pPr>
        <w:rPr>
          <w:rFonts w:cs="Times New Roman"/>
        </w:rPr>
      </w:pPr>
    </w:p>
    <w:p w14:paraId="621D9644" w14:textId="77777777" w:rsidR="00AB49A4" w:rsidRPr="00D27D63" w:rsidRDefault="00AB49A4" w:rsidP="0045505E">
      <w:pPr>
        <w:rPr>
          <w:rFonts w:cs="Times New Roman"/>
        </w:rPr>
      </w:pPr>
    </w:p>
    <w:p w14:paraId="241AA551" w14:textId="77777777" w:rsidR="0045505E" w:rsidRPr="00D27D63" w:rsidRDefault="0045505E" w:rsidP="0045505E">
      <w:pPr>
        <w:rPr>
          <w:rFonts w:cs="Times New Roman"/>
        </w:rPr>
      </w:pPr>
      <w:r w:rsidRPr="00D27D63">
        <w:rPr>
          <w:rFonts w:cs="Times New Roman"/>
        </w:rPr>
        <w:t xml:space="preserve">        Luogo e data                                                                                                               Firma</w:t>
      </w:r>
    </w:p>
    <w:p w14:paraId="2D44DC82" w14:textId="77777777" w:rsidR="0045505E" w:rsidRPr="00D27D63" w:rsidRDefault="0045505E" w:rsidP="0045505E">
      <w:pPr>
        <w:rPr>
          <w:rFonts w:cs="Times New Roman"/>
        </w:rPr>
      </w:pPr>
      <w:r w:rsidRPr="00D27D63">
        <w:rPr>
          <w:rFonts w:cs="Times New Roman"/>
        </w:rPr>
        <w:t xml:space="preserve">                                                                                 </w:t>
      </w:r>
    </w:p>
    <w:p w14:paraId="45CC3706" w14:textId="77777777" w:rsidR="0045505E" w:rsidRPr="00D27D63" w:rsidRDefault="0045505E" w:rsidP="0045505E">
      <w:pPr>
        <w:pStyle w:val="Rientronormale1"/>
        <w:tabs>
          <w:tab w:val="left" w:pos="6015"/>
        </w:tabs>
        <w:ind w:left="0"/>
        <w:rPr>
          <w:rFonts w:asciiTheme="minorHAnsi" w:hAnsiTheme="minorHAnsi"/>
          <w:szCs w:val="22"/>
        </w:rPr>
      </w:pPr>
      <w:r w:rsidRPr="00D27D63">
        <w:rPr>
          <w:rFonts w:asciiTheme="minorHAnsi" w:hAnsiTheme="minorHAnsi" w:cs="Calibri"/>
          <w:bCs/>
          <w:iCs/>
          <w:szCs w:val="22"/>
        </w:rPr>
        <w:t xml:space="preserve">       _____________________                                                                       __________________________</w:t>
      </w:r>
    </w:p>
    <w:p w14:paraId="4667CC2D" w14:textId="77777777" w:rsidR="00F51DF9" w:rsidRPr="00D27D63" w:rsidRDefault="00F51DF9" w:rsidP="0045505E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Tahoma"/>
        </w:rPr>
      </w:pPr>
    </w:p>
    <w:sectPr w:rsidR="00F51DF9" w:rsidRPr="00D27D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lang w:val="it-I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 w:hint="default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Arial" w:hAnsi="Arial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</w:rPr>
    </w:lvl>
  </w:abstractNum>
  <w:abstractNum w:abstractNumId="4" w15:restartNumberingAfterBreak="0">
    <w:nsid w:val="00000005"/>
    <w:multiLevelType w:val="singleLevel"/>
    <w:tmpl w:val="00000005"/>
    <w:lvl w:ilvl="0">
      <w:numFmt w:val="bullet"/>
      <w:lvlText w:val="–"/>
      <w:lvlJc w:val="left"/>
      <w:pPr>
        <w:tabs>
          <w:tab w:val="num" w:pos="340"/>
        </w:tabs>
        <w:ind w:left="720" w:hanging="360"/>
      </w:pPr>
      <w:rPr>
        <w:rFonts w:ascii="Arial" w:hAnsi="Arial" w:cs="Wingdings" w:hint="default"/>
      </w:rPr>
    </w:lvl>
  </w:abstractNum>
  <w:abstractNum w:abstractNumId="5" w15:restartNumberingAfterBreak="0">
    <w:nsid w:val="41983904"/>
    <w:multiLevelType w:val="hybridMultilevel"/>
    <w:tmpl w:val="367A50F4"/>
    <w:lvl w:ilvl="0" w:tplc="9210FE0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40282"/>
    <w:multiLevelType w:val="hybridMultilevel"/>
    <w:tmpl w:val="1E3C5A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8E000E"/>
    <w:multiLevelType w:val="hybridMultilevel"/>
    <w:tmpl w:val="283277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895201">
    <w:abstractNumId w:val="0"/>
  </w:num>
  <w:num w:numId="2" w16cid:durableId="1029722893">
    <w:abstractNumId w:val="5"/>
  </w:num>
  <w:num w:numId="3" w16cid:durableId="1476919456">
    <w:abstractNumId w:val="2"/>
  </w:num>
  <w:num w:numId="4" w16cid:durableId="742529406">
    <w:abstractNumId w:val="3"/>
  </w:num>
  <w:num w:numId="5" w16cid:durableId="149177907">
    <w:abstractNumId w:val="4"/>
  </w:num>
  <w:num w:numId="6" w16cid:durableId="250093289">
    <w:abstractNumId w:val="6"/>
  </w:num>
  <w:num w:numId="7" w16cid:durableId="846753382">
    <w:abstractNumId w:val="7"/>
  </w:num>
  <w:num w:numId="8" w16cid:durableId="325476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DF9"/>
    <w:rsid w:val="00056E5D"/>
    <w:rsid w:val="000A2D6F"/>
    <w:rsid w:val="00126706"/>
    <w:rsid w:val="001B07F5"/>
    <w:rsid w:val="0026754D"/>
    <w:rsid w:val="00294EDE"/>
    <w:rsid w:val="002A04DF"/>
    <w:rsid w:val="00350BCB"/>
    <w:rsid w:val="00350CA0"/>
    <w:rsid w:val="00351C31"/>
    <w:rsid w:val="00366A05"/>
    <w:rsid w:val="00371CAC"/>
    <w:rsid w:val="00395F1B"/>
    <w:rsid w:val="003A36CF"/>
    <w:rsid w:val="003C21AD"/>
    <w:rsid w:val="00432910"/>
    <w:rsid w:val="0045505E"/>
    <w:rsid w:val="00511695"/>
    <w:rsid w:val="00522712"/>
    <w:rsid w:val="00537D81"/>
    <w:rsid w:val="00557838"/>
    <w:rsid w:val="00570C29"/>
    <w:rsid w:val="005B7EBD"/>
    <w:rsid w:val="006579E0"/>
    <w:rsid w:val="00657DA8"/>
    <w:rsid w:val="006C6145"/>
    <w:rsid w:val="00746B5D"/>
    <w:rsid w:val="00762426"/>
    <w:rsid w:val="007A4403"/>
    <w:rsid w:val="007A5A4F"/>
    <w:rsid w:val="007B21B4"/>
    <w:rsid w:val="007E0177"/>
    <w:rsid w:val="008245AE"/>
    <w:rsid w:val="008B5D3E"/>
    <w:rsid w:val="00941DF3"/>
    <w:rsid w:val="009658EB"/>
    <w:rsid w:val="00984F56"/>
    <w:rsid w:val="009D0910"/>
    <w:rsid w:val="009E09DA"/>
    <w:rsid w:val="009F08E2"/>
    <w:rsid w:val="009F518F"/>
    <w:rsid w:val="00A63426"/>
    <w:rsid w:val="00A8633F"/>
    <w:rsid w:val="00AB090A"/>
    <w:rsid w:val="00AB49A4"/>
    <w:rsid w:val="00B33104"/>
    <w:rsid w:val="00B71EAC"/>
    <w:rsid w:val="00B77D00"/>
    <w:rsid w:val="00B806BD"/>
    <w:rsid w:val="00BC49C5"/>
    <w:rsid w:val="00C00BA5"/>
    <w:rsid w:val="00C51887"/>
    <w:rsid w:val="00C77CE1"/>
    <w:rsid w:val="00C95533"/>
    <w:rsid w:val="00CC1ED8"/>
    <w:rsid w:val="00CD6D0D"/>
    <w:rsid w:val="00D27D63"/>
    <w:rsid w:val="00D569EB"/>
    <w:rsid w:val="00DB05ED"/>
    <w:rsid w:val="00E305B0"/>
    <w:rsid w:val="00EB76BC"/>
    <w:rsid w:val="00F03F03"/>
    <w:rsid w:val="00F13AD9"/>
    <w:rsid w:val="00F36189"/>
    <w:rsid w:val="00F46A2D"/>
    <w:rsid w:val="00F51DF9"/>
    <w:rsid w:val="00F5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28922"/>
  <w15:docId w15:val="{228049E6-00B7-4A26-A0BA-AB4635C4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45505E"/>
    <w:pPr>
      <w:keepNext/>
      <w:numPr>
        <w:numId w:val="1"/>
      </w:numPr>
      <w:suppressAutoHyphens/>
      <w:spacing w:after="0" w:line="240" w:lineRule="auto"/>
      <w:outlineLvl w:val="0"/>
    </w:pPr>
    <w:rPr>
      <w:rFonts w:ascii="Tahoma" w:eastAsia="Times New Roman" w:hAnsi="Tahoma" w:cs="Tahoma"/>
      <w:b/>
      <w:szCs w:val="20"/>
      <w:lang w:eastAsia="ar-SA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5505E"/>
    <w:pPr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4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440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45505E"/>
    <w:rPr>
      <w:rFonts w:ascii="Tahoma" w:eastAsia="Times New Roman" w:hAnsi="Tahoma" w:cs="Tahoma"/>
      <w:b/>
      <w:szCs w:val="20"/>
      <w:lang w:eastAsia="ar-SA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5505E"/>
    <w:rPr>
      <w:rFonts w:ascii="Calibri" w:eastAsia="Times New Roman" w:hAnsi="Calibri" w:cs="Times New Roman"/>
      <w:b/>
      <w:bCs/>
      <w:lang w:val="en-US" w:eastAsia="ar-SA"/>
    </w:rPr>
  </w:style>
  <w:style w:type="paragraph" w:styleId="Corpotesto">
    <w:name w:val="Body Text"/>
    <w:basedOn w:val="Normale"/>
    <w:link w:val="CorpotestoCarattere"/>
    <w:rsid w:val="0045505E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45505E"/>
    <w:rPr>
      <w:rFonts w:ascii="Tahoma" w:eastAsia="Times New Roman" w:hAnsi="Tahoma" w:cs="Tahoma"/>
      <w:szCs w:val="20"/>
      <w:lang w:eastAsia="ar-SA"/>
    </w:rPr>
  </w:style>
  <w:style w:type="paragraph" w:styleId="Paragrafoelenco">
    <w:name w:val="List Paragraph"/>
    <w:basedOn w:val="Normale"/>
    <w:qFormat/>
    <w:rsid w:val="0045505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45505E"/>
    <w:pPr>
      <w:suppressAutoHyphens/>
      <w:spacing w:after="0" w:line="240" w:lineRule="auto"/>
    </w:pPr>
    <w:rPr>
      <w:rFonts w:ascii="Tms Rmn" w:eastAsia="Times New Roman" w:hAnsi="Tms Rmn" w:cs="Tms Rmn"/>
      <w:sz w:val="20"/>
      <w:szCs w:val="20"/>
      <w:lang w:val="en-US"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5505E"/>
    <w:rPr>
      <w:rFonts w:ascii="Tms Rmn" w:eastAsia="Times New Roman" w:hAnsi="Tms Rmn" w:cs="Tms Rmn"/>
      <w:sz w:val="20"/>
      <w:szCs w:val="20"/>
      <w:lang w:val="en-US" w:eastAsia="ar-SA"/>
    </w:rPr>
  </w:style>
  <w:style w:type="paragraph" w:customStyle="1" w:styleId="Rientronormale1">
    <w:name w:val="Rientro normale1"/>
    <w:basedOn w:val="Normale"/>
    <w:rsid w:val="0045505E"/>
    <w:pPr>
      <w:suppressAutoHyphens/>
      <w:spacing w:after="0" w:line="240" w:lineRule="auto"/>
      <w:ind w:left="708"/>
      <w:jc w:val="both"/>
    </w:pPr>
    <w:rPr>
      <w:rFonts w:ascii="AvantGarde" w:eastAsia="Times New Roman" w:hAnsi="AvantGarde" w:cs="AvantGarde"/>
      <w:szCs w:val="20"/>
      <w:lang w:eastAsia="ar-SA"/>
    </w:rPr>
  </w:style>
  <w:style w:type="paragraph" w:customStyle="1" w:styleId="Default">
    <w:name w:val="Default"/>
    <w:rsid w:val="00AB49A4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B71EA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71E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71EA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1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pca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Roncaglia</dc:creator>
  <cp:lastModifiedBy>Luca Petraroli</cp:lastModifiedBy>
  <cp:revision>3</cp:revision>
  <cp:lastPrinted>2017-09-05T15:48:00Z</cp:lastPrinted>
  <dcterms:created xsi:type="dcterms:W3CDTF">2024-05-16T14:21:00Z</dcterms:created>
  <dcterms:modified xsi:type="dcterms:W3CDTF">2024-05-23T08:01:00Z</dcterms:modified>
</cp:coreProperties>
</file>